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43" w:rsidRDefault="00B47843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7843" w:rsidRDefault="00B47843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Новосибирская область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Коченёвский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</w:p>
    <w:p w:rsidR="00C8676A" w:rsidRDefault="00B47843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8B18D6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Чикская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№7</w:t>
      </w: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B4784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7843" w:rsidRPr="00B47843" w:rsidRDefault="00B47843" w:rsidP="00B4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B47843"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ПРОГРАММА ВОСПИТАТЕЛЬНОЙ РАБОТЫ </w:t>
      </w:r>
    </w:p>
    <w:p w:rsidR="00B47843" w:rsidRPr="00B47843" w:rsidRDefault="00B47843" w:rsidP="00B4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B47843">
        <w:rPr>
          <w:rFonts w:ascii="Times New Roman" w:eastAsia="Times New Roman" w:hAnsi="Times New Roman"/>
          <w:bCs/>
          <w:sz w:val="32"/>
          <w:szCs w:val="24"/>
          <w:lang w:eastAsia="ru-RU"/>
        </w:rPr>
        <w:t>С КЛАССНЫМ КОЛЛЕКТИВОМ</w:t>
      </w:r>
    </w:p>
    <w:p w:rsidR="00B47843" w:rsidRPr="00B47843" w:rsidRDefault="00B47843" w:rsidP="00B4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ru-RU"/>
        </w:rPr>
      </w:pPr>
      <w:r w:rsidRPr="00B47843">
        <w:rPr>
          <w:rFonts w:ascii="Times New Roman" w:eastAsia="Times New Roman" w:hAnsi="Times New Roman"/>
          <w:bCs/>
          <w:sz w:val="32"/>
          <w:szCs w:val="24"/>
          <w:lang w:eastAsia="ru-RU"/>
        </w:rPr>
        <w:t>«</w:t>
      </w:r>
      <w:r w:rsidR="008B18D6">
        <w:rPr>
          <w:rFonts w:ascii="Times New Roman" w:eastAsia="Times New Roman" w:hAnsi="Times New Roman"/>
          <w:bCs/>
          <w:sz w:val="32"/>
          <w:szCs w:val="24"/>
          <w:lang w:eastAsia="ru-RU"/>
        </w:rPr>
        <w:t>РОСТОЧЕК</w:t>
      </w:r>
      <w:r w:rsidRPr="00B47843">
        <w:rPr>
          <w:rFonts w:ascii="Times New Roman" w:eastAsia="Times New Roman" w:hAnsi="Times New Roman"/>
          <w:bCs/>
          <w:sz w:val="32"/>
          <w:szCs w:val="24"/>
          <w:lang w:eastAsia="ru-RU"/>
        </w:rPr>
        <w:t>»</w:t>
      </w:r>
    </w:p>
    <w:p w:rsidR="00C8676A" w:rsidRPr="00B47843" w:rsidRDefault="00B47843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47843">
        <w:rPr>
          <w:rFonts w:ascii="Times New Roman" w:eastAsia="Times New Roman" w:hAnsi="Times New Roman"/>
          <w:bCs/>
          <w:sz w:val="28"/>
          <w:szCs w:val="24"/>
          <w:lang w:eastAsia="ru-RU"/>
        </w:rPr>
        <w:t>Направление «</w:t>
      </w:r>
      <w:r w:rsidR="008B18D6">
        <w:rPr>
          <w:rFonts w:ascii="Times New Roman" w:eastAsia="Times New Roman" w:hAnsi="Times New Roman"/>
          <w:bCs/>
          <w:sz w:val="28"/>
          <w:szCs w:val="24"/>
          <w:lang w:eastAsia="ru-RU"/>
        </w:rPr>
        <w:t>Формирование нравственной позиции</w:t>
      </w:r>
      <w:r w:rsidRPr="00B47843">
        <w:rPr>
          <w:rFonts w:ascii="Times New Roman" w:eastAsia="Times New Roman" w:hAnsi="Times New Roman"/>
          <w:bCs/>
          <w:sz w:val="28"/>
          <w:szCs w:val="24"/>
          <w:lang w:eastAsia="ru-RU"/>
        </w:rPr>
        <w:t>»</w:t>
      </w:r>
      <w:r w:rsidR="008B18D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(5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класс)</w:t>
      </w: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47843" w:rsidRPr="00B47843" w:rsidRDefault="00B47843" w:rsidP="00B4784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Автор: </w:t>
      </w:r>
    </w:p>
    <w:p w:rsidR="00B47843" w:rsidRPr="00B47843" w:rsidRDefault="00B47843" w:rsidP="00B47843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47843">
        <w:rPr>
          <w:rFonts w:ascii="Times New Roman" w:hAnsi="Times New Roman"/>
          <w:sz w:val="28"/>
          <w:szCs w:val="28"/>
          <w:lang w:eastAsia="ru-RU"/>
        </w:rPr>
        <w:t>учитель М</w:t>
      </w:r>
      <w:r w:rsidR="008B18D6">
        <w:rPr>
          <w:rFonts w:ascii="Times New Roman" w:hAnsi="Times New Roman"/>
          <w:sz w:val="28"/>
          <w:szCs w:val="28"/>
          <w:lang w:eastAsia="ru-RU"/>
        </w:rPr>
        <w:t>К</w:t>
      </w:r>
      <w:r w:rsidRPr="00B47843">
        <w:rPr>
          <w:rFonts w:ascii="Times New Roman" w:hAnsi="Times New Roman"/>
          <w:sz w:val="28"/>
          <w:szCs w:val="28"/>
          <w:lang w:eastAsia="ru-RU"/>
        </w:rPr>
        <w:t xml:space="preserve">ОУ </w:t>
      </w:r>
      <w:proofErr w:type="spellStart"/>
      <w:r w:rsidRPr="00B47843">
        <w:rPr>
          <w:rFonts w:ascii="Times New Roman" w:hAnsi="Times New Roman"/>
          <w:sz w:val="28"/>
          <w:szCs w:val="28"/>
          <w:lang w:eastAsia="ru-RU"/>
        </w:rPr>
        <w:t>Чикская</w:t>
      </w:r>
      <w:proofErr w:type="spellEnd"/>
      <w:r w:rsidRPr="00B47843">
        <w:rPr>
          <w:rFonts w:ascii="Times New Roman" w:hAnsi="Times New Roman"/>
          <w:sz w:val="28"/>
          <w:szCs w:val="28"/>
          <w:lang w:eastAsia="ru-RU"/>
        </w:rPr>
        <w:t xml:space="preserve"> СОШ №7,  классный руководитель </w:t>
      </w:r>
      <w:r w:rsidR="008B18D6">
        <w:rPr>
          <w:rFonts w:ascii="Times New Roman" w:hAnsi="Times New Roman"/>
          <w:sz w:val="28"/>
          <w:szCs w:val="28"/>
          <w:lang w:eastAsia="ru-RU"/>
        </w:rPr>
        <w:t>5</w:t>
      </w:r>
      <w:r w:rsidRPr="00B4784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B18D6">
        <w:rPr>
          <w:rFonts w:ascii="Times New Roman" w:hAnsi="Times New Roman"/>
          <w:sz w:val="28"/>
          <w:szCs w:val="28"/>
          <w:lang w:eastAsia="ru-RU"/>
        </w:rPr>
        <w:t>В</w:t>
      </w:r>
      <w:r w:rsidRPr="00B47843">
        <w:rPr>
          <w:rFonts w:ascii="Times New Roman" w:hAnsi="Times New Roman"/>
          <w:sz w:val="28"/>
          <w:szCs w:val="28"/>
          <w:lang w:eastAsia="ru-RU"/>
        </w:rPr>
        <w:t xml:space="preserve">»  класса </w:t>
      </w:r>
    </w:p>
    <w:p w:rsidR="00C8676A" w:rsidRPr="00B47843" w:rsidRDefault="008B18D6" w:rsidP="00B47843">
      <w:pPr>
        <w:pStyle w:val="a4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Булгакова</w:t>
      </w:r>
      <w:r w:rsidR="00B47843" w:rsidRPr="00B478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Юлия</w:t>
      </w:r>
      <w:r w:rsidR="00B47843" w:rsidRPr="00B47843">
        <w:rPr>
          <w:rFonts w:ascii="Times New Roman" w:hAnsi="Times New Roman"/>
          <w:sz w:val="28"/>
          <w:szCs w:val="28"/>
          <w:lang w:eastAsia="ru-RU"/>
        </w:rPr>
        <w:t xml:space="preserve"> Сергеевна</w:t>
      </w: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C8676A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76A" w:rsidRDefault="008B18D6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Сентябрь</w:t>
      </w:r>
      <w:r w:rsidR="00B478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478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883B3E" w:rsidRPr="00B47843" w:rsidRDefault="00883B3E" w:rsidP="00883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B47843">
        <w:rPr>
          <w:rFonts w:ascii="Times New Roman" w:eastAsia="Times New Roman" w:hAnsi="Times New Roman"/>
          <w:i/>
          <w:sz w:val="28"/>
          <w:szCs w:val="24"/>
          <w:lang w:eastAsia="ru-RU"/>
        </w:rPr>
        <w:t>Данная программа рассчитана на 7 лет (с 5-го по 11-й класс).</w:t>
      </w:r>
    </w:p>
    <w:p w:rsidR="00AA7015" w:rsidRPr="00363E12" w:rsidRDefault="00AA7015" w:rsidP="00AA7015">
      <w:pPr>
        <w:pStyle w:val="3"/>
        <w:jc w:val="center"/>
        <w:rPr>
          <w:b/>
          <w:sz w:val="36"/>
          <w:szCs w:val="36"/>
          <w:lang w:val="ru-RU"/>
        </w:rPr>
      </w:pPr>
      <w:r w:rsidRPr="00363E12">
        <w:rPr>
          <w:b/>
          <w:sz w:val="36"/>
          <w:szCs w:val="36"/>
          <w:lang w:val="ru-RU"/>
        </w:rPr>
        <w:t>Пояснительная записка</w:t>
      </w:r>
    </w:p>
    <w:p w:rsidR="00AA7015" w:rsidRPr="00363E12" w:rsidRDefault="00AA7015" w:rsidP="00AA7015">
      <w:pPr>
        <w:pStyle w:val="af8"/>
      </w:pPr>
      <w:r>
        <w:lastRenderedPageBreak/>
        <w:t>Программа воспитательной работы в среднем звене рассчитана на формирования качеств выс</w:t>
      </w:r>
      <w:r>
        <w:t>о</w:t>
      </w:r>
      <w:r>
        <w:t>конравственной и физически здоровой личности, способной к творческому созиданию. В ногу со временем необходимо идти всем участникам воспитательного процесса, а время сегодня очень стремительно двигается вперед, смена информационных технологий требует значител</w:t>
      </w:r>
      <w:r>
        <w:t>ь</w:t>
      </w:r>
      <w:r>
        <w:t>ного внимания со стороны воспитания школьников. Заказ современного общества и родителей диктует свои условия и выдвигает свои требования к воспитательной стороне ребят. Совреме</w:t>
      </w:r>
      <w:r>
        <w:t>н</w:t>
      </w:r>
      <w:r>
        <w:t xml:space="preserve">ному ученику необходимо уметь свободно выражать свое мнение, творчески мыслить, вести здоровый образ жизни, легко адаптироваться в </w:t>
      </w:r>
      <w:proofErr w:type="gramStart"/>
      <w:r>
        <w:t>разных</w:t>
      </w:r>
      <w:proofErr w:type="gramEnd"/>
      <w:r>
        <w:t xml:space="preserve"> условия современного общества. На это и направлена воспитательная система класса. Для реализации целей и задач программы план</w:t>
      </w:r>
      <w:r>
        <w:t>и</w:t>
      </w:r>
      <w:r>
        <w:t>руются мероприятия гражданско-патриотического, художественно-эстетического характера. Формирование стремления к здоровому образу жизни происходит через участие ребят в спо</w:t>
      </w:r>
      <w:r>
        <w:t>р</w:t>
      </w:r>
      <w:r>
        <w:t>тивных мероприятиях, классные часы, беседы и т.д. Привлечение каждого ребенка к уч</w:t>
      </w:r>
      <w:r>
        <w:t>а</w:t>
      </w:r>
      <w:r>
        <w:t>стию в общественной жизни, повышении социальной активности, творческого потенциала пр</w:t>
      </w:r>
      <w:r>
        <w:t>о</w:t>
      </w:r>
      <w:r>
        <w:t>исходит через индивидуальную работу с ребятами, взаимодействие с семьями учащихся сре</w:t>
      </w:r>
      <w:r>
        <w:t>д</w:t>
      </w:r>
      <w:r>
        <w:t>него звена, трудовое воспитание.</w:t>
      </w:r>
      <w:r w:rsidRPr="00342194">
        <w:rPr>
          <w:sz w:val="28"/>
        </w:rPr>
        <w:t xml:space="preserve"> </w:t>
      </w:r>
      <w:r w:rsidRPr="00363E12">
        <w:t>От уровня сплочённости коллектива, от эмоционального н</w:t>
      </w:r>
      <w:r w:rsidRPr="00363E12">
        <w:t>а</w:t>
      </w:r>
      <w:r w:rsidRPr="00363E12">
        <w:t xml:space="preserve">строя класса зависит индивидуальный успех каждого учащегося и удовлетворённость </w:t>
      </w:r>
      <w:r>
        <w:t>школьной жизнью</w:t>
      </w:r>
      <w:r w:rsidRPr="00363E12">
        <w:t xml:space="preserve"> в ребят</w:t>
      </w:r>
      <w:r>
        <w:t>.</w:t>
      </w:r>
      <w:r w:rsidRPr="00363E12">
        <w:rPr>
          <w:sz w:val="28"/>
        </w:rPr>
        <w:t xml:space="preserve"> </w:t>
      </w:r>
      <w:r w:rsidRPr="00363E12">
        <w:t>Помимо традиционных общих дел в классе, организации интересного досуга, для клас</w:t>
      </w:r>
      <w:r w:rsidRPr="00363E12">
        <w:t>с</w:t>
      </w:r>
      <w:r w:rsidRPr="00363E12">
        <w:t>ного руководителя принципиально важным становится владение такими формами работы, к</w:t>
      </w:r>
      <w:r w:rsidRPr="00363E12">
        <w:t>о</w:t>
      </w:r>
      <w:r w:rsidRPr="00363E12">
        <w:t>торые создают условия для развития информационно-познавательных, коммуникативных нав</w:t>
      </w:r>
      <w:r w:rsidRPr="00363E12">
        <w:t>ы</w:t>
      </w:r>
      <w:r w:rsidRPr="00363E12">
        <w:t xml:space="preserve">ков и способов поведения. </w:t>
      </w:r>
      <w:r>
        <w:t>Классному</w:t>
      </w:r>
      <w:r w:rsidRPr="00363E12">
        <w:t xml:space="preserve"> руководител</w:t>
      </w:r>
      <w:r>
        <w:t>ю</w:t>
      </w:r>
      <w:r w:rsidRPr="00363E12">
        <w:t xml:space="preserve"> </w:t>
      </w:r>
      <w:r>
        <w:t>важно на</w:t>
      </w:r>
      <w:r w:rsidRPr="00363E12">
        <w:t>учить детей эффективной комм</w:t>
      </w:r>
      <w:r w:rsidRPr="00363E12">
        <w:t>у</w:t>
      </w:r>
      <w:r w:rsidRPr="00363E12">
        <w:t>никации, успешной деятельности, культуре.</w:t>
      </w:r>
      <w:r w:rsidRPr="00393802">
        <w:rPr>
          <w:sz w:val="28"/>
        </w:rPr>
        <w:t xml:space="preserve"> </w:t>
      </w:r>
      <w:r w:rsidRPr="00393802">
        <w:t>В  работе по моделированию воспитательной си</w:t>
      </w:r>
      <w:r w:rsidRPr="00393802">
        <w:t>с</w:t>
      </w:r>
      <w:r w:rsidRPr="00393802">
        <w:t xml:space="preserve">темы классного коллектива я выделяю важный критерий, который характерен для развития личности учащегося – это </w:t>
      </w:r>
      <w:r>
        <w:t>формирование нравственной позиции</w:t>
      </w:r>
      <w:r w:rsidRPr="00393802">
        <w:t>.</w:t>
      </w:r>
      <w:r>
        <w:t xml:space="preserve"> Необходимо обратить вним</w:t>
      </w:r>
      <w:r>
        <w:t>а</w:t>
      </w:r>
      <w:r>
        <w:t>ние на поступки ребят, на культуру поведения между собой и другими людьми.</w:t>
      </w:r>
      <w:r w:rsidRPr="00393802">
        <w:t xml:space="preserve"> Есть такие че</w:t>
      </w:r>
      <w:r w:rsidRPr="00393802">
        <w:t>р</w:t>
      </w:r>
      <w:r w:rsidRPr="00393802">
        <w:t>ты характера, которые способствуют установлению благоприятных человеческих взаимоотн</w:t>
      </w:r>
      <w:r w:rsidRPr="00393802">
        <w:t>о</w:t>
      </w:r>
      <w:r w:rsidRPr="00393802">
        <w:t>шений. Это – доброта, открытость, дружелюбие, общительность, воспитанность. Они обусла</w:t>
      </w:r>
      <w:r w:rsidRPr="00393802">
        <w:t>в</w:t>
      </w:r>
      <w:r w:rsidRPr="00393802">
        <w:t>ливают самое макси</w:t>
      </w:r>
      <w:r w:rsidRPr="00393802">
        <w:softHyphen/>
        <w:t>мальное развитие личности ребенка, это этическое воздействие на при</w:t>
      </w:r>
      <w:r w:rsidRPr="00393802">
        <w:softHyphen/>
        <w:t>знанные ценности ч</w:t>
      </w:r>
      <w:r w:rsidRPr="00393802">
        <w:t>е</w:t>
      </w:r>
      <w:r w:rsidRPr="00393802">
        <w:t>ловека</w:t>
      </w:r>
      <w:r>
        <w:t>.</w:t>
      </w:r>
    </w:p>
    <w:p w:rsidR="00AA7015" w:rsidRDefault="00AA7015" w:rsidP="00AA7015">
      <w:pPr>
        <w:pStyle w:val="af8"/>
      </w:pPr>
      <w:r>
        <w:t>Программа создана на основе сотрудничества, соучастия, сопереживания, взаимоуважения во</w:t>
      </w:r>
      <w:r>
        <w:t>с</w:t>
      </w:r>
      <w:r>
        <w:t>питанников, педагогов, родителей и классного руководителя.</w:t>
      </w:r>
    </w:p>
    <w:p w:rsidR="00AA7015" w:rsidRDefault="00AA7015" w:rsidP="00AA7015">
      <w:pPr>
        <w:pStyle w:val="af8"/>
      </w:pPr>
      <w:r>
        <w:t>Программа разработана с учетом возрастных особенностей учащихся, отвечает их интересам и увлечениям.</w:t>
      </w:r>
    </w:p>
    <w:p w:rsidR="00AA7015" w:rsidRPr="00393802" w:rsidRDefault="00AA7015" w:rsidP="00AA7015">
      <w:pPr>
        <w:pStyle w:val="af8"/>
      </w:pPr>
      <w:r w:rsidRPr="00393802">
        <w:rPr>
          <w:b/>
          <w:bCs/>
        </w:rPr>
        <w:t>Цель:</w:t>
      </w:r>
      <w:r w:rsidRPr="00393802">
        <w:t xml:space="preserve"> Формирования качеств высоконравственной и физически здоровой личности, способной к творческому созиданию.</w:t>
      </w:r>
    </w:p>
    <w:p w:rsidR="00AA7015" w:rsidRPr="00393802" w:rsidRDefault="00AA7015" w:rsidP="00AA7015">
      <w:pPr>
        <w:pStyle w:val="af8"/>
        <w:rPr>
          <w:b/>
          <w:bCs/>
        </w:rPr>
      </w:pPr>
      <w:r w:rsidRPr="00393802">
        <w:rPr>
          <w:b/>
          <w:bCs/>
        </w:rPr>
        <w:t xml:space="preserve">Задачи: </w:t>
      </w:r>
    </w:p>
    <w:p w:rsidR="00AA7015" w:rsidRPr="00393802" w:rsidRDefault="00AA7015" w:rsidP="00AA70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>Формирование стремления к здоровому образу жизни</w:t>
      </w:r>
    </w:p>
    <w:p w:rsidR="00AA7015" w:rsidRPr="00393802" w:rsidRDefault="00AA7015" w:rsidP="00AA70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>Воспитание патриотических, гражданских, нравственных качеств личности</w:t>
      </w:r>
    </w:p>
    <w:p w:rsidR="00AA7015" w:rsidRPr="00393802" w:rsidRDefault="00AA7015" w:rsidP="00AA70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>Формирование гуманистических отношений к людям и природе</w:t>
      </w:r>
    </w:p>
    <w:p w:rsidR="00AA7015" w:rsidRPr="00393802" w:rsidRDefault="00AA7015" w:rsidP="00AA70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>Создание благоприятных условий для самореализации учащихся</w:t>
      </w:r>
    </w:p>
    <w:p w:rsidR="00AA7015" w:rsidRPr="00393802" w:rsidRDefault="00AA7015" w:rsidP="00AA701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>Выявление и развитие коммуникативных и творческих способностей</w:t>
      </w:r>
    </w:p>
    <w:p w:rsidR="00AA7015" w:rsidRDefault="00AA7015" w:rsidP="00AA7015">
      <w:pPr>
        <w:pStyle w:val="af8"/>
        <w:rPr>
          <w:b/>
          <w:bCs/>
        </w:rPr>
      </w:pPr>
      <w:r>
        <w:rPr>
          <w:b/>
          <w:bCs/>
        </w:rPr>
        <w:t xml:space="preserve">Участники и организаторы программы: </w:t>
      </w:r>
    </w:p>
    <w:p w:rsidR="00AA7015" w:rsidRPr="00393802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>Учащиеся 5 класса</w:t>
      </w:r>
    </w:p>
    <w:p w:rsidR="00AA7015" w:rsidRPr="00393802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 xml:space="preserve">Классный руководитель: </w:t>
      </w:r>
      <w:r>
        <w:rPr>
          <w:rFonts w:ascii="Times New Roman" w:hAnsi="Times New Roman"/>
        </w:rPr>
        <w:t>Булгакова Юлия Сергеевна</w:t>
      </w:r>
    </w:p>
    <w:p w:rsidR="00AA7015" w:rsidRPr="00393802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93802">
        <w:rPr>
          <w:rFonts w:ascii="Times New Roman" w:hAnsi="Times New Roman"/>
        </w:rPr>
        <w:t xml:space="preserve">Родители учащихся </w:t>
      </w:r>
    </w:p>
    <w:p w:rsidR="00AA7015" w:rsidRPr="00393802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393802">
        <w:rPr>
          <w:rFonts w:ascii="Times New Roman" w:hAnsi="Times New Roman"/>
        </w:rPr>
        <w:t xml:space="preserve">Коллектив учителей </w:t>
      </w:r>
    </w:p>
    <w:p w:rsidR="00AA7015" w:rsidRPr="00393802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</w:pPr>
      <w:r w:rsidRPr="00393802">
        <w:rPr>
          <w:rFonts w:ascii="Times New Roman" w:hAnsi="Times New Roman"/>
        </w:rPr>
        <w:t>Администрация</w:t>
      </w:r>
    </w:p>
    <w:p w:rsidR="00AA7015" w:rsidRPr="002B65C7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65C7">
        <w:rPr>
          <w:rFonts w:ascii="Times New Roman" w:hAnsi="Times New Roman"/>
          <w:sz w:val="24"/>
          <w:szCs w:val="24"/>
        </w:rPr>
        <w:t xml:space="preserve"> Администрация села </w:t>
      </w:r>
    </w:p>
    <w:p w:rsidR="00AA7015" w:rsidRPr="002B65C7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65C7">
        <w:rPr>
          <w:rFonts w:ascii="Times New Roman" w:hAnsi="Times New Roman"/>
          <w:sz w:val="24"/>
          <w:szCs w:val="24"/>
        </w:rPr>
        <w:t>Участковый инспектор</w:t>
      </w:r>
    </w:p>
    <w:p w:rsidR="00AA7015" w:rsidRPr="002B65C7" w:rsidRDefault="00AA7015" w:rsidP="00AA701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65C7">
        <w:rPr>
          <w:rFonts w:ascii="Times New Roman" w:hAnsi="Times New Roman"/>
          <w:sz w:val="24"/>
          <w:szCs w:val="24"/>
        </w:rPr>
        <w:t>Социальный педагог</w:t>
      </w:r>
    </w:p>
    <w:p w:rsidR="00AA7015" w:rsidRDefault="00AA7015" w:rsidP="00AA7015">
      <w:pPr>
        <w:pStyle w:val="af8"/>
        <w:rPr>
          <w:b/>
          <w:bCs/>
        </w:rPr>
      </w:pPr>
      <w:r>
        <w:rPr>
          <w:b/>
          <w:bCs/>
        </w:rPr>
        <w:lastRenderedPageBreak/>
        <w:t>Содержание:</w:t>
      </w:r>
    </w:p>
    <w:p w:rsidR="00AA7015" w:rsidRPr="002B65C7" w:rsidRDefault="00AA7015" w:rsidP="00AA7015">
      <w:pPr>
        <w:pStyle w:val="a3"/>
        <w:spacing w:line="226" w:lineRule="exact"/>
        <w:ind w:hanging="720"/>
        <w:rPr>
          <w:rFonts w:ascii="Times New Roman" w:eastAsia="Times New Roman" w:hAnsi="Times New Roman"/>
          <w:b/>
          <w:iCs/>
          <w:sz w:val="28"/>
          <w:szCs w:val="24"/>
          <w:u w:val="single"/>
        </w:rPr>
      </w:pPr>
      <w:r w:rsidRPr="002B65C7">
        <w:rPr>
          <w:rFonts w:ascii="Times New Roman" w:eastAsia="Times New Roman" w:hAnsi="Times New Roman"/>
          <w:b/>
          <w:iCs/>
          <w:sz w:val="28"/>
          <w:szCs w:val="24"/>
          <w:u w:val="single"/>
        </w:rPr>
        <w:t>Формы внеклассной работы:</w:t>
      </w:r>
    </w:p>
    <w:p w:rsidR="00AA7015" w:rsidRPr="00F323DD" w:rsidRDefault="00AA7015" w:rsidP="00AA701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*</w:t>
      </w:r>
      <w:r w:rsidRPr="00F323DD">
        <w:rPr>
          <w:rFonts w:ascii="Times New Roman" w:eastAsia="Times New Roman" w:hAnsi="Times New Roman"/>
          <w:spacing w:val="-1"/>
          <w:sz w:val="24"/>
          <w:szCs w:val="24"/>
        </w:rPr>
        <w:t xml:space="preserve">тематические классные часы,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классные собрания, </w:t>
      </w:r>
      <w:r w:rsidRPr="00F323DD">
        <w:rPr>
          <w:rFonts w:ascii="Times New Roman" w:eastAsia="Times New Roman" w:hAnsi="Times New Roman"/>
          <w:spacing w:val="-1"/>
          <w:sz w:val="24"/>
          <w:szCs w:val="24"/>
        </w:rPr>
        <w:t xml:space="preserve">интерактивные игры, беседы </w:t>
      </w:r>
    </w:p>
    <w:p w:rsidR="00AA7015" w:rsidRPr="00F323DD" w:rsidRDefault="00AA7015" w:rsidP="00AA701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*л</w:t>
      </w:r>
      <w:r w:rsidRPr="00F323DD">
        <w:rPr>
          <w:rFonts w:ascii="Times New Roman" w:hAnsi="Times New Roman"/>
          <w:sz w:val="24"/>
          <w:szCs w:val="24"/>
        </w:rPr>
        <w:t>екция, час общения диспуты ролевые игры</w:t>
      </w:r>
    </w:p>
    <w:p w:rsidR="00AA7015" w:rsidRPr="00F323DD" w:rsidRDefault="00AA7015" w:rsidP="00AA701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*</w:t>
      </w:r>
      <w:r w:rsidRPr="00F323DD">
        <w:rPr>
          <w:rFonts w:ascii="Times New Roman" w:eastAsia="Times New Roman" w:hAnsi="Times New Roman"/>
          <w:spacing w:val="-1"/>
          <w:sz w:val="24"/>
          <w:szCs w:val="24"/>
        </w:rPr>
        <w:t>тематические и индивидуальные консультации для детей и ро</w:t>
      </w:r>
      <w:r w:rsidRPr="00F323DD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323DD">
        <w:rPr>
          <w:rFonts w:ascii="Times New Roman" w:eastAsia="Times New Roman" w:hAnsi="Times New Roman"/>
          <w:sz w:val="24"/>
          <w:szCs w:val="24"/>
        </w:rPr>
        <w:t>дителей;</w:t>
      </w:r>
    </w:p>
    <w:p w:rsidR="00AA7015" w:rsidRPr="00F323DD" w:rsidRDefault="00AA7015" w:rsidP="00AA701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  <w:r w:rsidRPr="00F32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Pr="00F323DD">
        <w:rPr>
          <w:rFonts w:ascii="Times New Roman" w:eastAsia="Times New Roman" w:hAnsi="Times New Roman"/>
          <w:spacing w:val="-1"/>
          <w:sz w:val="24"/>
          <w:szCs w:val="24"/>
        </w:rPr>
        <w:t>праздники, конкурсы.</w:t>
      </w:r>
    </w:p>
    <w:p w:rsidR="00AA7015" w:rsidRPr="00F323DD" w:rsidRDefault="00AA7015" w:rsidP="00AA7015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32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323DD">
        <w:rPr>
          <w:rFonts w:ascii="Times New Roman" w:hAnsi="Times New Roman"/>
          <w:sz w:val="24"/>
          <w:szCs w:val="24"/>
        </w:rPr>
        <w:t>ренинги, урок творчества</w:t>
      </w:r>
    </w:p>
    <w:p w:rsidR="00AA7015" w:rsidRDefault="00AA7015" w:rsidP="00AA7015">
      <w:pPr>
        <w:spacing w:before="5" w:line="226" w:lineRule="exact"/>
        <w:ind w:left="302" w:hanging="302"/>
        <w:rPr>
          <w:rFonts w:ascii="Times New Roman" w:eastAsia="Times New Roman" w:hAnsi="Times New Roman"/>
          <w:i/>
          <w:iCs/>
          <w:spacing w:val="-1"/>
          <w:sz w:val="28"/>
          <w:szCs w:val="24"/>
          <w:u w:val="single"/>
        </w:rPr>
      </w:pPr>
    </w:p>
    <w:p w:rsidR="00AA7015" w:rsidRPr="002B65C7" w:rsidRDefault="00AA7015" w:rsidP="00AA7015">
      <w:pPr>
        <w:spacing w:before="5" w:line="226" w:lineRule="exact"/>
        <w:ind w:left="302" w:hanging="302"/>
        <w:rPr>
          <w:rFonts w:ascii="Times New Roman" w:hAnsi="Times New Roman"/>
          <w:b/>
          <w:sz w:val="28"/>
          <w:szCs w:val="24"/>
          <w:u w:val="single"/>
        </w:rPr>
      </w:pPr>
      <w:r w:rsidRPr="002B65C7">
        <w:rPr>
          <w:rFonts w:ascii="Times New Roman" w:eastAsia="Times New Roman" w:hAnsi="Times New Roman"/>
          <w:b/>
          <w:iCs/>
          <w:spacing w:val="-1"/>
          <w:sz w:val="28"/>
          <w:szCs w:val="24"/>
          <w:u w:val="single"/>
        </w:rPr>
        <w:t>Виды деятельности:</w:t>
      </w:r>
    </w:p>
    <w:p w:rsidR="00AA7015" w:rsidRPr="002B65C7" w:rsidRDefault="00AA7015" w:rsidP="00AA701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0"/>
        <w:jc w:val="both"/>
        <w:rPr>
          <w:rFonts w:ascii="Times New Roman" w:eastAsia="Times New Roman" w:hAnsi="Times New Roman"/>
          <w:i/>
          <w:iCs/>
          <w:spacing w:val="-3"/>
          <w:sz w:val="24"/>
          <w:szCs w:val="24"/>
        </w:rPr>
      </w:pPr>
      <w:r w:rsidRPr="002B65C7">
        <w:rPr>
          <w:rFonts w:ascii="Times New Roman" w:eastAsia="Times New Roman" w:hAnsi="Times New Roman"/>
          <w:spacing w:val="-1"/>
          <w:sz w:val="24"/>
          <w:szCs w:val="24"/>
        </w:rPr>
        <w:t>изучение способностей к общению каждого ученика в коллек</w:t>
      </w:r>
      <w:r w:rsidRPr="002B65C7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2B65C7">
        <w:rPr>
          <w:rFonts w:ascii="Times New Roman" w:eastAsia="Times New Roman" w:hAnsi="Times New Roman"/>
          <w:spacing w:val="-3"/>
          <w:sz w:val="24"/>
          <w:szCs w:val="24"/>
        </w:rPr>
        <w:t>тиве;</w:t>
      </w:r>
    </w:p>
    <w:p w:rsidR="00AA7015" w:rsidRPr="002B65C7" w:rsidRDefault="00AA7015" w:rsidP="00AA7015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B65C7">
        <w:rPr>
          <w:rFonts w:ascii="Times New Roman" w:eastAsia="Times New Roman" w:hAnsi="Times New Roman"/>
          <w:sz w:val="24"/>
          <w:szCs w:val="24"/>
        </w:rPr>
        <w:t xml:space="preserve">обучение проявлению </w:t>
      </w:r>
      <w:proofErr w:type="spellStart"/>
      <w:r w:rsidRPr="002B65C7">
        <w:rPr>
          <w:rFonts w:ascii="Times New Roman" w:eastAsia="Times New Roman" w:hAnsi="Times New Roman"/>
          <w:sz w:val="24"/>
          <w:szCs w:val="24"/>
        </w:rPr>
        <w:t>эмпатии</w:t>
      </w:r>
      <w:proofErr w:type="spellEnd"/>
      <w:r w:rsidRPr="002B65C7">
        <w:rPr>
          <w:rFonts w:ascii="Times New Roman" w:eastAsia="Times New Roman" w:hAnsi="Times New Roman"/>
          <w:sz w:val="24"/>
          <w:szCs w:val="24"/>
        </w:rPr>
        <w:t>, создание положительных си</w:t>
      </w:r>
      <w:r w:rsidRPr="002B65C7">
        <w:rPr>
          <w:rFonts w:ascii="Times New Roman" w:eastAsia="Times New Roman" w:hAnsi="Times New Roman"/>
          <w:sz w:val="24"/>
          <w:szCs w:val="24"/>
        </w:rPr>
        <w:softHyphen/>
      </w:r>
      <w:r w:rsidRPr="002B65C7">
        <w:rPr>
          <w:rFonts w:ascii="Times New Roman" w:eastAsia="Times New Roman" w:hAnsi="Times New Roman"/>
          <w:spacing w:val="-3"/>
          <w:sz w:val="24"/>
          <w:szCs w:val="24"/>
        </w:rPr>
        <w:t>туаций общ</w:t>
      </w:r>
      <w:r w:rsidRPr="002B65C7">
        <w:rPr>
          <w:rFonts w:ascii="Times New Roman" w:eastAsia="Times New Roman" w:hAnsi="Times New Roman"/>
          <w:spacing w:val="-3"/>
          <w:sz w:val="24"/>
          <w:szCs w:val="24"/>
        </w:rPr>
        <w:t>е</w:t>
      </w:r>
      <w:r w:rsidRPr="002B65C7">
        <w:rPr>
          <w:rFonts w:ascii="Times New Roman" w:eastAsia="Times New Roman" w:hAnsi="Times New Roman"/>
          <w:spacing w:val="-3"/>
          <w:sz w:val="24"/>
          <w:szCs w:val="24"/>
        </w:rPr>
        <w:t>ния;</w:t>
      </w:r>
    </w:p>
    <w:p w:rsidR="00AA7015" w:rsidRPr="002B65C7" w:rsidRDefault="00AA7015" w:rsidP="00AA7015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B65C7">
        <w:rPr>
          <w:rFonts w:ascii="Times New Roman" w:hAnsi="Times New Roman"/>
          <w:sz w:val="24"/>
          <w:szCs w:val="24"/>
        </w:rPr>
        <w:t>создать в коллективе атмосферу доброжелательного общения;</w:t>
      </w:r>
    </w:p>
    <w:p w:rsidR="00AA7015" w:rsidRPr="002B65C7" w:rsidRDefault="00AA7015" w:rsidP="00AA7015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26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B65C7">
        <w:rPr>
          <w:rFonts w:ascii="Times New Roman" w:hAnsi="Times New Roman"/>
          <w:sz w:val="24"/>
          <w:szCs w:val="24"/>
        </w:rPr>
        <w:t>обучение культуре и правилам поведения в социуме;</w:t>
      </w:r>
    </w:p>
    <w:p w:rsidR="00AA7015" w:rsidRPr="002B65C7" w:rsidRDefault="00AA7015" w:rsidP="00AA701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5C7">
        <w:rPr>
          <w:rFonts w:ascii="Times New Roman" w:eastAsia="Times New Roman" w:hAnsi="Times New Roman"/>
          <w:sz w:val="24"/>
          <w:szCs w:val="24"/>
          <w:lang w:eastAsia="ru-RU"/>
        </w:rPr>
        <w:t>тренироваться, упражняться в правильном поведении.</w:t>
      </w:r>
    </w:p>
    <w:p w:rsidR="00AA7015" w:rsidRPr="002B65C7" w:rsidRDefault="00AA7015" w:rsidP="00AA701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65C7">
        <w:rPr>
          <w:rFonts w:ascii="Times New Roman" w:hAnsi="Times New Roman"/>
          <w:b/>
          <w:sz w:val="24"/>
          <w:szCs w:val="24"/>
          <w:u w:val="single"/>
        </w:rPr>
        <w:t>Мероприятия:</w:t>
      </w:r>
    </w:p>
    <w:p w:rsidR="00AA7015" w:rsidRDefault="00AA7015" w:rsidP="00AA7015">
      <w:pPr>
        <w:pStyle w:val="af8"/>
      </w:pPr>
      <w:r>
        <w:t>* КТД,</w:t>
      </w:r>
      <w:r w:rsidRPr="00F323DD">
        <w:t xml:space="preserve"> </w:t>
      </w:r>
      <w:r>
        <w:t>конкурсы, КВН,</w:t>
      </w:r>
      <w:r w:rsidRPr="00F323DD">
        <w:t xml:space="preserve"> </w:t>
      </w:r>
      <w:r>
        <w:t>викторины,</w:t>
      </w:r>
      <w:r w:rsidRPr="00F323DD">
        <w:t xml:space="preserve"> </w:t>
      </w:r>
      <w:r>
        <w:t>походы,</w:t>
      </w:r>
      <w:r w:rsidRPr="00F323DD">
        <w:t xml:space="preserve"> </w:t>
      </w:r>
      <w:r>
        <w:t>вечера,</w:t>
      </w:r>
      <w:r w:rsidRPr="00F323DD">
        <w:t xml:space="preserve"> </w:t>
      </w:r>
      <w:r>
        <w:t>акции, проекты.</w:t>
      </w:r>
    </w:p>
    <w:p w:rsidR="00AA7015" w:rsidRPr="002B65C7" w:rsidRDefault="00AA7015" w:rsidP="00AA7015">
      <w:pPr>
        <w:pStyle w:val="af8"/>
        <w:rPr>
          <w:b/>
          <w:bCs/>
          <w:u w:val="single"/>
        </w:rPr>
      </w:pPr>
      <w:r w:rsidRPr="002B65C7">
        <w:rPr>
          <w:b/>
          <w:bCs/>
          <w:u w:val="single"/>
        </w:rPr>
        <w:t xml:space="preserve">Диагностика: </w:t>
      </w:r>
    </w:p>
    <w:p w:rsidR="00AA7015" w:rsidRPr="002B65C7" w:rsidRDefault="00AA7015" w:rsidP="00AA701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65C7">
        <w:rPr>
          <w:rFonts w:ascii="Times New Roman" w:hAnsi="Times New Roman"/>
          <w:sz w:val="24"/>
          <w:szCs w:val="24"/>
        </w:rPr>
        <w:t>Исследование особенностей личности:</w:t>
      </w:r>
    </w:p>
    <w:p w:rsidR="00AA7015" w:rsidRPr="002B65C7" w:rsidRDefault="00AA7015" w:rsidP="00AA7015">
      <w:pPr>
        <w:pStyle w:val="af8"/>
      </w:pPr>
      <w:r w:rsidRPr="002B65C7">
        <w:t>* общие сведения</w:t>
      </w:r>
      <w:r w:rsidRPr="002B65C7">
        <w:br/>
        <w:t>* способности</w:t>
      </w:r>
      <w:r w:rsidRPr="002B65C7">
        <w:br/>
        <w:t>* самооценка</w:t>
      </w:r>
      <w:r w:rsidRPr="002B65C7">
        <w:br/>
        <w:t>* темперамент</w:t>
      </w:r>
      <w:r w:rsidRPr="002B65C7">
        <w:br/>
        <w:t>* уровень воспитанности</w:t>
      </w:r>
    </w:p>
    <w:p w:rsidR="00AA7015" w:rsidRPr="002B65C7" w:rsidRDefault="00AA7015" w:rsidP="00AA701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Исследование межличностных отношений:</w:t>
      </w:r>
    </w:p>
    <w:p w:rsidR="00AA7015" w:rsidRPr="002B65C7" w:rsidRDefault="00AA7015" w:rsidP="00AA7015">
      <w:pPr>
        <w:pStyle w:val="af8"/>
      </w:pPr>
      <w:r w:rsidRPr="002B65C7">
        <w:t>* социально-психологический климат в классе</w:t>
      </w:r>
      <w:r w:rsidRPr="002B65C7">
        <w:br/>
        <w:t>* социометрия</w:t>
      </w:r>
    </w:p>
    <w:p w:rsidR="00AA7015" w:rsidRPr="002B65C7" w:rsidRDefault="00AA7015" w:rsidP="00AA7015">
      <w:pPr>
        <w:pStyle w:val="af8"/>
        <w:rPr>
          <w:b/>
          <w:bCs/>
          <w:u w:val="single"/>
        </w:rPr>
      </w:pPr>
      <w:r w:rsidRPr="002B65C7">
        <w:rPr>
          <w:b/>
          <w:bCs/>
          <w:u w:val="single"/>
        </w:rPr>
        <w:t xml:space="preserve">Работа с родителями: 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 xml:space="preserve">проведение классных родительских собраний 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лектории для родителей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индивидуальные и групповые консультации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анкетирование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тестирование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посещение семей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тренинги родительского взаимодействия</w:t>
      </w:r>
    </w:p>
    <w:p w:rsidR="00AA7015" w:rsidRPr="002B65C7" w:rsidRDefault="00AA7015" w:rsidP="00AA701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2B65C7">
        <w:rPr>
          <w:rFonts w:ascii="Times New Roman" w:hAnsi="Times New Roman"/>
        </w:rPr>
        <w:t>дни открытых дверей</w:t>
      </w:r>
    </w:p>
    <w:p w:rsidR="00AA7015" w:rsidRPr="002B65C7" w:rsidRDefault="00AA7015" w:rsidP="00AA7015">
      <w:pPr>
        <w:pStyle w:val="af8"/>
        <w:rPr>
          <w:b/>
          <w:bCs/>
          <w:u w:val="single"/>
        </w:rPr>
      </w:pPr>
      <w:r w:rsidRPr="002B65C7">
        <w:rPr>
          <w:b/>
          <w:bCs/>
          <w:u w:val="single"/>
        </w:rPr>
        <w:t xml:space="preserve">Работа с учителями: </w:t>
      </w:r>
    </w:p>
    <w:p w:rsidR="00AA7015" w:rsidRDefault="00AA7015" w:rsidP="00AA701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посещение уроков</w:t>
      </w:r>
    </w:p>
    <w:p w:rsidR="00AA7015" w:rsidRDefault="00AA7015" w:rsidP="00AA7015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проведение предметных внеклассных мероприятий</w:t>
      </w:r>
    </w:p>
    <w:p w:rsidR="00AA7015" w:rsidRPr="00316080" w:rsidRDefault="00AA7015" w:rsidP="00AA7015">
      <w:pPr>
        <w:pStyle w:val="af8"/>
        <w:rPr>
          <w:b/>
          <w:bCs/>
          <w:u w:val="single"/>
        </w:rPr>
      </w:pPr>
      <w:r w:rsidRPr="00316080">
        <w:rPr>
          <w:b/>
          <w:bCs/>
          <w:u w:val="single"/>
        </w:rPr>
        <w:t xml:space="preserve">Работа с общественными организациями: </w:t>
      </w:r>
    </w:p>
    <w:p w:rsidR="00AA7015" w:rsidRPr="00316080" w:rsidRDefault="00AA7015" w:rsidP="00AA70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Взаимодействие с местной администрацией по вопросам социального обеспечения с</w:t>
      </w:r>
      <w:r w:rsidRPr="00316080">
        <w:rPr>
          <w:rFonts w:ascii="Times New Roman" w:hAnsi="Times New Roman"/>
          <w:sz w:val="24"/>
          <w:szCs w:val="24"/>
        </w:rPr>
        <w:t>е</w:t>
      </w:r>
      <w:r w:rsidRPr="00316080">
        <w:rPr>
          <w:rFonts w:ascii="Times New Roman" w:hAnsi="Times New Roman"/>
          <w:sz w:val="24"/>
          <w:szCs w:val="24"/>
        </w:rPr>
        <w:t>мей мн</w:t>
      </w:r>
      <w:r w:rsidRPr="00316080">
        <w:rPr>
          <w:rFonts w:ascii="Times New Roman" w:hAnsi="Times New Roman"/>
          <w:sz w:val="24"/>
          <w:szCs w:val="24"/>
        </w:rPr>
        <w:t>о</w:t>
      </w:r>
      <w:r w:rsidRPr="00316080">
        <w:rPr>
          <w:rFonts w:ascii="Times New Roman" w:hAnsi="Times New Roman"/>
          <w:sz w:val="24"/>
          <w:szCs w:val="24"/>
        </w:rPr>
        <w:t>годетных, малоимущих</w:t>
      </w:r>
    </w:p>
    <w:p w:rsidR="00AA7015" w:rsidRPr="00316080" w:rsidRDefault="00AA7015" w:rsidP="00AA70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lastRenderedPageBreak/>
        <w:t xml:space="preserve">Поддерживать контакт с социальным педагогом </w:t>
      </w:r>
    </w:p>
    <w:p w:rsidR="00AA7015" w:rsidRPr="00316080" w:rsidRDefault="00AA7015" w:rsidP="00AA70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Сотрудничество с медицинским персоналом участковой больницы с целью изучения с</w:t>
      </w:r>
      <w:r w:rsidRPr="00316080">
        <w:rPr>
          <w:rFonts w:ascii="Times New Roman" w:hAnsi="Times New Roman"/>
          <w:sz w:val="24"/>
          <w:szCs w:val="24"/>
        </w:rPr>
        <w:t>о</w:t>
      </w:r>
      <w:r w:rsidRPr="00316080">
        <w:rPr>
          <w:rFonts w:ascii="Times New Roman" w:hAnsi="Times New Roman"/>
          <w:sz w:val="24"/>
          <w:szCs w:val="24"/>
        </w:rPr>
        <w:t>стояния физического здоровья учащихся класса</w:t>
      </w:r>
    </w:p>
    <w:p w:rsidR="00AA7015" w:rsidRPr="00316080" w:rsidRDefault="00AA7015" w:rsidP="00AA701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Установить контакт с участковым милиционером для профилактических бесед с учащ</w:t>
      </w:r>
      <w:r w:rsidRPr="00316080">
        <w:rPr>
          <w:rFonts w:ascii="Times New Roman" w:hAnsi="Times New Roman"/>
          <w:sz w:val="24"/>
          <w:szCs w:val="24"/>
        </w:rPr>
        <w:t>и</w:t>
      </w:r>
      <w:r w:rsidRPr="00316080">
        <w:rPr>
          <w:rFonts w:ascii="Times New Roman" w:hAnsi="Times New Roman"/>
          <w:sz w:val="24"/>
          <w:szCs w:val="24"/>
        </w:rPr>
        <w:t>мися</w:t>
      </w:r>
    </w:p>
    <w:p w:rsidR="00AA7015" w:rsidRPr="00316080" w:rsidRDefault="00AA7015" w:rsidP="00AA7015">
      <w:pPr>
        <w:pStyle w:val="af8"/>
        <w:rPr>
          <w:b/>
          <w:bCs/>
        </w:rPr>
      </w:pPr>
      <w:r w:rsidRPr="00316080">
        <w:rPr>
          <w:b/>
          <w:bCs/>
        </w:rPr>
        <w:t xml:space="preserve">Необходимые условия: 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Классная комната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Наличие методической литературы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Оборудование (наличие канцелярских товаров и т.д.)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Непрерывность учебного процесса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Поддержка и участие родителей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Помощь социального педагога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Готовность к сотрудничеству учителей </w:t>
      </w:r>
    </w:p>
    <w:p w:rsidR="00AA7015" w:rsidRPr="00316080" w:rsidRDefault="00AA7015" w:rsidP="00AA701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Сотрудничество с различными организациями села</w:t>
      </w:r>
    </w:p>
    <w:p w:rsidR="00AA7015" w:rsidRPr="00316080" w:rsidRDefault="00AA7015" w:rsidP="00AA7015">
      <w:pPr>
        <w:pStyle w:val="af8"/>
        <w:rPr>
          <w:b/>
        </w:rPr>
      </w:pPr>
      <w:r w:rsidRPr="00316080">
        <w:rPr>
          <w:b/>
          <w:bCs/>
        </w:rPr>
        <w:t>Контроль и руководство по выполнению программы:</w:t>
      </w:r>
    </w:p>
    <w:p w:rsidR="00AA7015" w:rsidRPr="00316080" w:rsidRDefault="00AA7015" w:rsidP="00AA7015">
      <w:pPr>
        <w:pStyle w:val="af8"/>
      </w:pPr>
      <w:r w:rsidRPr="00316080">
        <w:t>Классный руководитель: Булгакова Юлия Сергеевна</w:t>
      </w:r>
      <w:r w:rsidRPr="00316080">
        <w:br/>
        <w:t xml:space="preserve">Заместитель директора по учебной работе: Колесник Татьяна </w:t>
      </w:r>
      <w:proofErr w:type="spellStart"/>
      <w:r w:rsidRPr="00316080">
        <w:t>Николаена</w:t>
      </w:r>
      <w:proofErr w:type="spellEnd"/>
      <w:r w:rsidRPr="00316080">
        <w:t xml:space="preserve"> </w:t>
      </w:r>
      <w:r w:rsidRPr="00316080">
        <w:br/>
        <w:t xml:space="preserve">Директор школы: </w:t>
      </w:r>
      <w:proofErr w:type="spellStart"/>
      <w:r w:rsidRPr="00316080">
        <w:t>веселова</w:t>
      </w:r>
      <w:proofErr w:type="spellEnd"/>
      <w:r w:rsidRPr="00316080">
        <w:t xml:space="preserve"> Наталья Дмитриевна</w:t>
      </w:r>
      <w:r w:rsidRPr="00316080">
        <w:br/>
        <w:t>Педагог-организатор: Афанасьева Ольга Владимировна</w:t>
      </w:r>
    </w:p>
    <w:p w:rsidR="00AA7015" w:rsidRPr="00316080" w:rsidRDefault="00AA7015" w:rsidP="00AA7015">
      <w:pPr>
        <w:pStyle w:val="af8"/>
        <w:rPr>
          <w:b/>
          <w:bCs/>
          <w:u w:val="single"/>
        </w:rPr>
      </w:pPr>
      <w:r w:rsidRPr="00316080">
        <w:rPr>
          <w:b/>
          <w:bCs/>
          <w:u w:val="single"/>
        </w:rPr>
        <w:t xml:space="preserve">Методическое обеспечение: </w:t>
      </w:r>
    </w:p>
    <w:p w:rsidR="00AA7015" w:rsidRPr="00316080" w:rsidRDefault="00AA7015" w:rsidP="00AA701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Участие в работе МО классных руководителей, обмен опытом</w:t>
      </w:r>
    </w:p>
    <w:p w:rsidR="00AA7015" w:rsidRPr="00316080" w:rsidRDefault="00AA7015" w:rsidP="00AA701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Изучение теоретических вопросов воспитания в литературе</w:t>
      </w:r>
    </w:p>
    <w:p w:rsidR="00AA7015" w:rsidRPr="00316080" w:rsidRDefault="00AA7015" w:rsidP="00AA701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Тема по самообразованию “</w:t>
      </w:r>
      <w:r w:rsidRPr="00316080">
        <w:rPr>
          <w:rFonts w:ascii="Times New Roman" w:hAnsi="Times New Roman"/>
          <w:i/>
          <w:iCs/>
          <w:sz w:val="24"/>
          <w:szCs w:val="24"/>
        </w:rPr>
        <w:t xml:space="preserve"> __________</w:t>
      </w:r>
      <w:r>
        <w:rPr>
          <w:rFonts w:ascii="Times New Roman" w:hAnsi="Times New Roman"/>
          <w:i/>
          <w:iCs/>
          <w:sz w:val="24"/>
          <w:szCs w:val="24"/>
        </w:rPr>
        <w:t>_________________________________________</w:t>
      </w:r>
      <w:r w:rsidRPr="00316080">
        <w:rPr>
          <w:rFonts w:ascii="Times New Roman" w:hAnsi="Times New Roman"/>
          <w:i/>
          <w:iCs/>
          <w:sz w:val="24"/>
          <w:szCs w:val="24"/>
        </w:rPr>
        <w:t>”</w:t>
      </w:r>
    </w:p>
    <w:p w:rsidR="00AA7015" w:rsidRPr="00316080" w:rsidRDefault="00AA7015" w:rsidP="00AA7015">
      <w:pPr>
        <w:pStyle w:val="af8"/>
        <w:rPr>
          <w:b/>
          <w:bCs/>
          <w:u w:val="single"/>
        </w:rPr>
      </w:pPr>
      <w:r w:rsidRPr="00316080">
        <w:rPr>
          <w:b/>
          <w:bCs/>
          <w:u w:val="single"/>
        </w:rPr>
        <w:t xml:space="preserve">Предполагаемый результат: </w:t>
      </w:r>
    </w:p>
    <w:p w:rsidR="00AA7015" w:rsidRPr="00316080" w:rsidRDefault="00AA7015" w:rsidP="00AA70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Усвоение школьниками патриотических, гражданских, нравственных понятий и норм поведения</w:t>
      </w:r>
    </w:p>
    <w:p w:rsidR="00AA7015" w:rsidRPr="00316080" w:rsidRDefault="00AA7015" w:rsidP="00AA70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Умение строить свою жизнь по законам гармонии и красоты, творить прекрасное в </w:t>
      </w:r>
      <w:proofErr w:type="spellStart"/>
      <w:r w:rsidRPr="00316080">
        <w:rPr>
          <w:rFonts w:ascii="Times New Roman" w:hAnsi="Times New Roman"/>
          <w:sz w:val="24"/>
          <w:szCs w:val="24"/>
        </w:rPr>
        <w:t>дос</w:t>
      </w:r>
      <w:r w:rsidRPr="00316080">
        <w:rPr>
          <w:rFonts w:ascii="Times New Roman" w:hAnsi="Times New Roman"/>
          <w:sz w:val="24"/>
          <w:szCs w:val="24"/>
        </w:rPr>
        <w:t>у</w:t>
      </w:r>
      <w:r w:rsidRPr="00316080">
        <w:rPr>
          <w:rFonts w:ascii="Times New Roman" w:hAnsi="Times New Roman"/>
          <w:sz w:val="24"/>
          <w:szCs w:val="24"/>
        </w:rPr>
        <w:t>говой</w:t>
      </w:r>
      <w:proofErr w:type="spellEnd"/>
      <w:r w:rsidRPr="00316080">
        <w:rPr>
          <w:rFonts w:ascii="Times New Roman" w:hAnsi="Times New Roman"/>
          <w:sz w:val="24"/>
          <w:szCs w:val="24"/>
        </w:rPr>
        <w:t xml:space="preserve"> деятельности, поведении, общении с окружающими</w:t>
      </w:r>
    </w:p>
    <w:p w:rsidR="00AA7015" w:rsidRPr="00316080" w:rsidRDefault="00AA7015" w:rsidP="00AA70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Адекватная оценка учащимися своих возможностей</w:t>
      </w:r>
    </w:p>
    <w:p w:rsidR="00AA7015" w:rsidRPr="00316080" w:rsidRDefault="00AA7015" w:rsidP="00AA70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Стремление к физическому самосовершенствованию, здоровому образу жизни</w:t>
      </w:r>
    </w:p>
    <w:p w:rsidR="00AA7015" w:rsidRPr="00316080" w:rsidRDefault="00AA7015" w:rsidP="00AA701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Формирование личности, не склонной к употреблению ПАВ</w:t>
      </w:r>
    </w:p>
    <w:p w:rsidR="00AA7015" w:rsidRPr="00316080" w:rsidRDefault="00AA7015" w:rsidP="00AA7015">
      <w:pPr>
        <w:pStyle w:val="af8"/>
        <w:rPr>
          <w:b/>
          <w:bCs/>
          <w:i/>
          <w:iCs/>
          <w:u w:val="single"/>
        </w:rPr>
      </w:pPr>
      <w:r w:rsidRPr="00316080">
        <w:rPr>
          <w:b/>
          <w:bCs/>
          <w:u w:val="single"/>
        </w:rPr>
        <w:t>Литература:</w:t>
      </w:r>
      <w:r w:rsidRPr="00316080">
        <w:rPr>
          <w:b/>
          <w:bCs/>
          <w:i/>
          <w:iCs/>
          <w:u w:val="single"/>
        </w:rPr>
        <w:t xml:space="preserve"> </w:t>
      </w:r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“Воспитание школьников” </w:t>
      </w:r>
      <w:proofErr w:type="spellStart"/>
      <w:proofErr w:type="gramStart"/>
      <w:r w:rsidRPr="00316080">
        <w:rPr>
          <w:rFonts w:ascii="Times New Roman" w:hAnsi="Times New Roman"/>
          <w:sz w:val="24"/>
          <w:szCs w:val="24"/>
        </w:rPr>
        <w:t>ж-л</w:t>
      </w:r>
      <w:proofErr w:type="spellEnd"/>
      <w:proofErr w:type="gramEnd"/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“Классный руководитель” </w:t>
      </w:r>
      <w:proofErr w:type="spellStart"/>
      <w:proofErr w:type="gramStart"/>
      <w:r w:rsidRPr="00316080">
        <w:rPr>
          <w:rFonts w:ascii="Times New Roman" w:hAnsi="Times New Roman"/>
          <w:sz w:val="24"/>
          <w:szCs w:val="24"/>
        </w:rPr>
        <w:t>ж-л</w:t>
      </w:r>
      <w:proofErr w:type="spellEnd"/>
      <w:proofErr w:type="gramEnd"/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“Народное образование” </w:t>
      </w:r>
      <w:proofErr w:type="spellStart"/>
      <w:proofErr w:type="gramStart"/>
      <w:r w:rsidRPr="00316080">
        <w:rPr>
          <w:rFonts w:ascii="Times New Roman" w:hAnsi="Times New Roman"/>
          <w:sz w:val="24"/>
          <w:szCs w:val="24"/>
        </w:rPr>
        <w:t>ж-л</w:t>
      </w:r>
      <w:proofErr w:type="spellEnd"/>
      <w:proofErr w:type="gramEnd"/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“Педагогический поиск” </w:t>
      </w:r>
      <w:proofErr w:type="spellStart"/>
      <w:proofErr w:type="gramStart"/>
      <w:r w:rsidRPr="00316080">
        <w:rPr>
          <w:rFonts w:ascii="Times New Roman" w:hAnsi="Times New Roman"/>
          <w:sz w:val="24"/>
          <w:szCs w:val="24"/>
        </w:rPr>
        <w:t>ж-л</w:t>
      </w:r>
      <w:proofErr w:type="spellEnd"/>
      <w:proofErr w:type="gramEnd"/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“Педсовет” </w:t>
      </w:r>
      <w:proofErr w:type="spellStart"/>
      <w:proofErr w:type="gramStart"/>
      <w:r w:rsidRPr="00316080">
        <w:rPr>
          <w:rFonts w:ascii="Times New Roman" w:hAnsi="Times New Roman"/>
          <w:sz w:val="24"/>
          <w:szCs w:val="24"/>
        </w:rPr>
        <w:t>ж-л</w:t>
      </w:r>
      <w:proofErr w:type="spellEnd"/>
      <w:proofErr w:type="gramEnd"/>
      <w:r w:rsidRPr="00316080">
        <w:rPr>
          <w:rFonts w:ascii="Times New Roman" w:hAnsi="Times New Roman"/>
          <w:sz w:val="24"/>
          <w:szCs w:val="24"/>
        </w:rPr>
        <w:t xml:space="preserve"> </w:t>
      </w:r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“Настольная книга классного руководителя” </w:t>
      </w:r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“Спутник классного руководителя”</w:t>
      </w:r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 xml:space="preserve">“Родительские собрания” </w:t>
      </w:r>
    </w:p>
    <w:p w:rsidR="00AA7015" w:rsidRPr="00316080" w:rsidRDefault="00AA7015" w:rsidP="00AA701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16080">
        <w:rPr>
          <w:rFonts w:ascii="Times New Roman" w:hAnsi="Times New Roman"/>
          <w:sz w:val="24"/>
          <w:szCs w:val="24"/>
        </w:rPr>
        <w:t>И др.</w:t>
      </w:r>
    </w:p>
    <w:p w:rsidR="00AA7015" w:rsidRDefault="00AA7015" w:rsidP="00AA7015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28"/>
          <w:lang w:val="en-US"/>
        </w:rPr>
      </w:pPr>
    </w:p>
    <w:p w:rsidR="002C37BF" w:rsidRPr="002C37BF" w:rsidRDefault="002C37BF" w:rsidP="00AA7015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28"/>
        </w:rPr>
      </w:pPr>
      <w:r w:rsidRPr="002C37BF">
        <w:rPr>
          <w:rFonts w:ascii="Times New Roman" w:hAnsi="Times New Roman"/>
          <w:b/>
          <w:sz w:val="32"/>
          <w:szCs w:val="28"/>
        </w:rPr>
        <w:lastRenderedPageBreak/>
        <w:t>Первая четверть</w:t>
      </w:r>
    </w:p>
    <w:tbl>
      <w:tblPr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1985"/>
        <w:gridCol w:w="3119"/>
        <w:gridCol w:w="2126"/>
        <w:gridCol w:w="1418"/>
        <w:gridCol w:w="1701"/>
      </w:tblGrid>
      <w:tr w:rsidR="002C37BF" w:rsidRPr="002671A2" w:rsidTr="002671A2">
        <w:trPr>
          <w:trHeight w:val="1134"/>
        </w:trPr>
        <w:tc>
          <w:tcPr>
            <w:tcW w:w="567" w:type="dxa"/>
            <w:textDirection w:val="btLr"/>
          </w:tcPr>
          <w:p w:rsidR="002C37BF" w:rsidRPr="002671A2" w:rsidRDefault="002C37BF" w:rsidP="002671A2">
            <w:pPr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>Направления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 xml:space="preserve"> работы</w:t>
            </w: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71A2">
              <w:rPr>
                <w:rFonts w:ascii="Times New Roman" w:hAnsi="Times New Roman"/>
                <w:b/>
                <w:sz w:val="24"/>
              </w:rPr>
              <w:t>Ответстве</w:t>
            </w:r>
            <w:r w:rsidRPr="002671A2">
              <w:rPr>
                <w:rFonts w:ascii="Times New Roman" w:hAnsi="Times New Roman"/>
                <w:b/>
                <w:sz w:val="24"/>
              </w:rPr>
              <w:t>н</w:t>
            </w:r>
            <w:r w:rsidRPr="002671A2">
              <w:rPr>
                <w:rFonts w:ascii="Times New Roman" w:hAnsi="Times New Roman"/>
                <w:b/>
                <w:sz w:val="24"/>
              </w:rPr>
              <w:t>ные</w:t>
            </w:r>
          </w:p>
        </w:tc>
      </w:tr>
      <w:tr w:rsidR="002C37BF" w:rsidRPr="002671A2" w:rsidTr="002671A2">
        <w:trPr>
          <w:trHeight w:val="2044"/>
        </w:trPr>
        <w:tc>
          <w:tcPr>
            <w:tcW w:w="567" w:type="dxa"/>
            <w:vMerge w:val="restart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71A2">
              <w:rPr>
                <w:rFonts w:ascii="Times New Roman" w:hAnsi="Times New Roman"/>
              </w:rPr>
              <w:t>П</w:t>
            </w:r>
            <w:proofErr w:type="gramEnd"/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71A2">
              <w:rPr>
                <w:rFonts w:ascii="Times New Roman" w:hAnsi="Times New Roman"/>
              </w:rPr>
              <w:t>Р</w:t>
            </w:r>
            <w:proofErr w:type="gramEnd"/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 В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Т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71A2">
              <w:rPr>
                <w:rFonts w:ascii="Times New Roman" w:hAnsi="Times New Roman"/>
              </w:rPr>
              <w:t>Р</w:t>
            </w:r>
            <w:proofErr w:type="gramEnd"/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Т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Ь</w:t>
            </w:r>
          </w:p>
        </w:tc>
        <w:tc>
          <w:tcPr>
            <w:tcW w:w="567" w:type="dxa"/>
            <w:vMerge w:val="restart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М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О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В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2671A2">
              <w:rPr>
                <w:rFonts w:ascii="Times New Roman" w:hAnsi="Times New Roman"/>
                <w:sz w:val="20"/>
              </w:rPr>
              <w:t>Р</w:t>
            </w:r>
            <w:proofErr w:type="gramEnd"/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Б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О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Т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1A2">
              <w:rPr>
                <w:rFonts w:ascii="Times New Roman" w:hAnsi="Times New Roman"/>
                <w:sz w:val="20"/>
              </w:rPr>
              <w:t>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У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71A2">
              <w:rPr>
                <w:rFonts w:ascii="Times New Roman" w:hAnsi="Times New Roman"/>
              </w:rPr>
              <w:t>Щ</w:t>
            </w:r>
            <w:proofErr w:type="gramEnd"/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И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М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И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lastRenderedPageBreak/>
              <w:t>Учебно-познавательное</w:t>
            </w:r>
          </w:p>
        </w:tc>
        <w:tc>
          <w:tcPr>
            <w:tcW w:w="3119" w:type="dxa"/>
          </w:tcPr>
          <w:p w:rsidR="00597572" w:rsidRPr="002671A2" w:rsidRDefault="00597572" w:rsidP="002C37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знаний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  <w:b/>
                <w:sz w:val="20"/>
                <w:szCs w:val="28"/>
              </w:rPr>
              <w:t>- «</w:t>
            </w:r>
            <w:r w:rsidR="00597572">
              <w:rPr>
                <w:rFonts w:ascii="Times New Roman" w:hAnsi="Times New Roman"/>
                <w:b/>
                <w:sz w:val="20"/>
                <w:szCs w:val="28"/>
              </w:rPr>
              <w:t>Моя семья - мое богатство</w:t>
            </w:r>
            <w:r w:rsidR="00D452E0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-Посещение уроков с целью наблюдения за  учебной де</w:t>
            </w:r>
            <w:r w:rsidRPr="002671A2">
              <w:rPr>
                <w:rFonts w:ascii="Times New Roman" w:hAnsi="Times New Roman"/>
              </w:rPr>
              <w:t>я</w:t>
            </w:r>
            <w:r w:rsidRPr="002671A2">
              <w:rPr>
                <w:rFonts w:ascii="Times New Roman" w:hAnsi="Times New Roman"/>
              </w:rPr>
              <w:t>тельностью учащихся и пов</w:t>
            </w:r>
            <w:r w:rsidRPr="002671A2">
              <w:rPr>
                <w:rFonts w:ascii="Times New Roman" w:hAnsi="Times New Roman"/>
              </w:rPr>
              <w:t>е</w:t>
            </w:r>
            <w:r w:rsidRPr="002671A2">
              <w:rPr>
                <w:rFonts w:ascii="Times New Roman" w:hAnsi="Times New Roman"/>
              </w:rPr>
              <w:t>дением.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  <w:szCs w:val="28"/>
              </w:rPr>
            </w:pPr>
            <w:r w:rsidRPr="002671A2">
              <w:rPr>
                <w:rFonts w:ascii="Times New Roman" w:hAnsi="Times New Roman"/>
              </w:rPr>
              <w:t xml:space="preserve">- </w:t>
            </w:r>
            <w:r w:rsidRPr="002671A2">
              <w:rPr>
                <w:rFonts w:ascii="Times New Roman" w:hAnsi="Times New Roman"/>
                <w:szCs w:val="28"/>
              </w:rPr>
              <w:t xml:space="preserve">Координация и согласование с учителями – предметниками  педагогических воздействий на </w:t>
            </w:r>
            <w:proofErr w:type="gramStart"/>
            <w:r w:rsidRPr="002671A2">
              <w:rPr>
                <w:rFonts w:ascii="Times New Roman" w:hAnsi="Times New Roman"/>
                <w:szCs w:val="28"/>
              </w:rPr>
              <w:t>обучающегося</w:t>
            </w:r>
            <w:proofErr w:type="gramEnd"/>
            <w:r w:rsidRPr="002671A2">
              <w:rPr>
                <w:rFonts w:ascii="Times New Roman" w:hAnsi="Times New Roman"/>
                <w:szCs w:val="28"/>
              </w:rPr>
              <w:t>;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  <w:sz w:val="18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671A2">
              <w:rPr>
                <w:rFonts w:ascii="Times New Roman" w:hAnsi="Times New Roman"/>
                <w:szCs w:val="28"/>
              </w:rPr>
              <w:t>- Вовлечение учащихся в ГПД,  предметные факульт</w:t>
            </w:r>
            <w:r w:rsidRPr="002671A2">
              <w:rPr>
                <w:rFonts w:ascii="Times New Roman" w:hAnsi="Times New Roman"/>
                <w:szCs w:val="28"/>
              </w:rPr>
              <w:t>а</w:t>
            </w:r>
            <w:r w:rsidRPr="002671A2">
              <w:rPr>
                <w:rFonts w:ascii="Times New Roman" w:hAnsi="Times New Roman"/>
                <w:szCs w:val="28"/>
              </w:rPr>
              <w:t>тивы.</w:t>
            </w:r>
          </w:p>
          <w:p w:rsidR="002C37BF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Проверка и контроль дне</w:t>
            </w:r>
            <w:r w:rsidRPr="002671A2">
              <w:rPr>
                <w:rFonts w:ascii="Times New Roman" w:hAnsi="Times New Roman"/>
              </w:rPr>
              <w:t>в</w:t>
            </w:r>
            <w:r w:rsidRPr="002671A2">
              <w:rPr>
                <w:rFonts w:ascii="Times New Roman" w:hAnsi="Times New Roman"/>
              </w:rPr>
              <w:t>ников</w:t>
            </w:r>
          </w:p>
          <w:p w:rsidR="00597572" w:rsidRPr="002671A2" w:rsidRDefault="00597572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-Посвящение в пятиклассники</w:t>
            </w:r>
          </w:p>
        </w:tc>
        <w:tc>
          <w:tcPr>
            <w:tcW w:w="2126" w:type="dxa"/>
          </w:tcPr>
          <w:p w:rsidR="002C37BF" w:rsidRPr="002671A2" w:rsidRDefault="00597572" w:rsidP="002671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Торж</w:t>
            </w:r>
            <w:proofErr w:type="spellEnd"/>
            <w:r>
              <w:rPr>
                <w:rFonts w:ascii="Times New Roman" w:hAnsi="Times New Roman"/>
              </w:rPr>
              <w:t>.  линейка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(</w:t>
            </w:r>
            <w:r w:rsidR="00D452E0">
              <w:rPr>
                <w:rFonts w:ascii="Times New Roman" w:hAnsi="Times New Roman"/>
              </w:rPr>
              <w:t>викторина по безопасности</w:t>
            </w:r>
            <w:r w:rsidRPr="002671A2">
              <w:rPr>
                <w:rFonts w:ascii="Times New Roman" w:hAnsi="Times New Roman"/>
              </w:rPr>
              <w:t>)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pStyle w:val="a4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1 сентября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течение года</w:t>
            </w:r>
          </w:p>
          <w:p w:rsidR="002C37BF" w:rsidRPr="002671A2" w:rsidRDefault="002C37BF" w:rsidP="00B11EB9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pStyle w:val="a4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В течение </w:t>
            </w:r>
          </w:p>
          <w:p w:rsidR="002C37BF" w:rsidRPr="002671A2" w:rsidRDefault="002C37BF" w:rsidP="002671A2">
            <w:pPr>
              <w:pStyle w:val="a4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четверти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pStyle w:val="a4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течение</w:t>
            </w:r>
          </w:p>
          <w:p w:rsidR="002C37BF" w:rsidRPr="002671A2" w:rsidRDefault="002C37BF" w:rsidP="002671A2">
            <w:pPr>
              <w:pStyle w:val="a4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четверти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Еженедел</w:t>
            </w:r>
            <w:r w:rsidRPr="002671A2">
              <w:rPr>
                <w:rFonts w:ascii="Times New Roman" w:hAnsi="Times New Roman"/>
              </w:rPr>
              <w:t>ь</w:t>
            </w:r>
            <w:r w:rsidRPr="002671A2">
              <w:rPr>
                <w:rFonts w:ascii="Times New Roman" w:hAnsi="Times New Roman"/>
              </w:rPr>
              <w:t>но</w:t>
            </w:r>
          </w:p>
          <w:p w:rsidR="00597572" w:rsidRPr="002671A2" w:rsidRDefault="00597572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:rsidR="002C37BF" w:rsidRPr="002671A2" w:rsidRDefault="00597572" w:rsidP="002C37BF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ир.по</w:t>
            </w:r>
            <w:proofErr w:type="spellEnd"/>
            <w:r>
              <w:rPr>
                <w:rFonts w:ascii="Times New Roman" w:hAnsi="Times New Roman"/>
              </w:rPr>
              <w:t xml:space="preserve"> ВР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Default="00597572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</w:t>
            </w:r>
            <w:r w:rsidR="002C37BF" w:rsidRPr="002671A2">
              <w:rPr>
                <w:rFonts w:ascii="Times New Roman" w:hAnsi="Times New Roman"/>
              </w:rPr>
              <w:t>уководитель</w:t>
            </w:r>
          </w:p>
          <w:p w:rsidR="00597572" w:rsidRPr="002671A2" w:rsidRDefault="00597572" w:rsidP="00597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597572" w:rsidRPr="002671A2" w:rsidRDefault="00597572" w:rsidP="0059757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</w:tc>
      </w:tr>
      <w:tr w:rsidR="002C37BF" w:rsidRPr="002671A2" w:rsidTr="002671A2">
        <w:trPr>
          <w:trHeight w:val="641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671A2">
              <w:rPr>
                <w:rFonts w:ascii="Times New Roman" w:hAnsi="Times New Roman"/>
                <w:b/>
              </w:rPr>
              <w:t>Профориентац</w:t>
            </w:r>
            <w:r w:rsidRPr="002671A2">
              <w:rPr>
                <w:rFonts w:ascii="Times New Roman" w:hAnsi="Times New Roman"/>
                <w:b/>
              </w:rPr>
              <w:t>и</w:t>
            </w:r>
            <w:r w:rsidRPr="002671A2">
              <w:rPr>
                <w:rFonts w:ascii="Times New Roman" w:hAnsi="Times New Roman"/>
                <w:b/>
              </w:rPr>
              <w:t>онное</w:t>
            </w:r>
            <w:proofErr w:type="spellEnd"/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 </w:t>
            </w:r>
          </w:p>
          <w:p w:rsidR="002C37BF" w:rsidRPr="00256C5C" w:rsidRDefault="002C37BF" w:rsidP="00B1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C5C">
              <w:rPr>
                <w:rFonts w:ascii="Times New Roman" w:hAnsi="Times New Roman"/>
                <w:b/>
                <w:sz w:val="20"/>
                <w:szCs w:val="20"/>
              </w:rPr>
              <w:t>- «</w:t>
            </w:r>
            <w:r w:rsidR="00B11EB9">
              <w:rPr>
                <w:rFonts w:ascii="Times New Roman" w:hAnsi="Times New Roman"/>
                <w:b/>
                <w:sz w:val="20"/>
                <w:szCs w:val="20"/>
              </w:rPr>
              <w:t>Найти себя</w:t>
            </w:r>
            <w:r w:rsidRPr="00256C5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Просмотр виде</w:t>
            </w:r>
            <w:r w:rsidRPr="002671A2">
              <w:rPr>
                <w:rFonts w:ascii="Times New Roman" w:hAnsi="Times New Roman"/>
              </w:rPr>
              <w:t>о</w:t>
            </w:r>
            <w:r w:rsidRPr="002671A2">
              <w:rPr>
                <w:rFonts w:ascii="Times New Roman" w:hAnsi="Times New Roman"/>
              </w:rPr>
              <w:t>сюжета с обсужд</w:t>
            </w:r>
            <w:r w:rsidRPr="002671A2">
              <w:rPr>
                <w:rFonts w:ascii="Times New Roman" w:hAnsi="Times New Roman"/>
              </w:rPr>
              <w:t>е</w:t>
            </w:r>
            <w:r w:rsidRPr="002671A2">
              <w:rPr>
                <w:rFonts w:ascii="Times New Roman" w:hAnsi="Times New Roman"/>
              </w:rPr>
              <w:t>нием</w:t>
            </w: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</w:tc>
      </w:tr>
      <w:tr w:rsidR="002C37BF" w:rsidRPr="002671A2" w:rsidTr="00E43F84">
        <w:trPr>
          <w:trHeight w:val="3255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E43F84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Патриотическое</w:t>
            </w: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Default="00E43F84" w:rsidP="00E43F84">
            <w:pPr>
              <w:rPr>
                <w:rFonts w:ascii="Times New Roman" w:hAnsi="Times New Roman"/>
              </w:rPr>
            </w:pPr>
          </w:p>
          <w:p w:rsidR="002C37BF" w:rsidRPr="00E43F84" w:rsidRDefault="002C37BF" w:rsidP="00E43F84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D452E0" w:rsidP="002C37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</w:t>
            </w:r>
            <w:r w:rsidR="002C37BF" w:rsidRPr="002671A2">
              <w:rPr>
                <w:rFonts w:ascii="Times New Roman" w:hAnsi="Times New Roman"/>
              </w:rPr>
              <w:t xml:space="preserve"> </w:t>
            </w:r>
            <w:r w:rsidR="00B11EB9">
              <w:rPr>
                <w:rFonts w:ascii="Times New Roman" w:hAnsi="Times New Roman"/>
              </w:rPr>
              <w:t>Новые с</w:t>
            </w:r>
            <w:r w:rsidR="002C37BF" w:rsidRPr="002671A2">
              <w:rPr>
                <w:rFonts w:ascii="Times New Roman" w:hAnsi="Times New Roman"/>
              </w:rPr>
              <w:t>транички  школ</w:t>
            </w:r>
            <w:r w:rsidR="002C37BF" w:rsidRPr="002671A2">
              <w:rPr>
                <w:rFonts w:ascii="Times New Roman" w:hAnsi="Times New Roman"/>
              </w:rPr>
              <w:t>ь</w:t>
            </w:r>
            <w:r w:rsidR="002C37BF" w:rsidRPr="002671A2">
              <w:rPr>
                <w:rFonts w:ascii="Times New Roman" w:hAnsi="Times New Roman"/>
              </w:rPr>
              <w:t>ного музея»</w:t>
            </w:r>
            <w:proofErr w:type="gramStart"/>
            <w:r w:rsidR="00B11EB9">
              <w:rPr>
                <w:rFonts w:ascii="Times New Roman" w:hAnsi="Times New Roman"/>
              </w:rPr>
              <w:t>:п</w:t>
            </w:r>
            <w:proofErr w:type="gramEnd"/>
            <w:r w:rsidR="00B11EB9">
              <w:rPr>
                <w:rFonts w:ascii="Times New Roman" w:hAnsi="Times New Roman"/>
              </w:rPr>
              <w:t>ополнение школьного музея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56C5C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C5C">
              <w:rPr>
                <w:rFonts w:ascii="Times New Roman" w:hAnsi="Times New Roman"/>
                <w:b/>
              </w:rPr>
              <w:t>-«</w:t>
            </w:r>
            <w:r w:rsidR="00B11EB9">
              <w:rPr>
                <w:rFonts w:ascii="Times New Roman" w:hAnsi="Times New Roman"/>
                <w:b/>
              </w:rPr>
              <w:t>История г</w:t>
            </w:r>
            <w:r w:rsidRPr="00256C5C">
              <w:rPr>
                <w:rFonts w:ascii="Times New Roman" w:hAnsi="Times New Roman"/>
                <w:b/>
              </w:rPr>
              <w:t>осударственны</w:t>
            </w:r>
            <w:r w:rsidR="00B11EB9">
              <w:rPr>
                <w:rFonts w:ascii="Times New Roman" w:hAnsi="Times New Roman"/>
                <w:b/>
              </w:rPr>
              <w:t>х</w:t>
            </w:r>
            <w:r w:rsidRPr="00256C5C">
              <w:rPr>
                <w:rFonts w:ascii="Times New Roman" w:hAnsi="Times New Roman"/>
                <w:b/>
              </w:rPr>
              <w:t xml:space="preserve"> симво</w:t>
            </w:r>
            <w:r w:rsidR="00B11EB9">
              <w:rPr>
                <w:rFonts w:ascii="Times New Roman" w:hAnsi="Times New Roman"/>
                <w:b/>
              </w:rPr>
              <w:t>лов</w:t>
            </w:r>
            <w:r w:rsidRPr="00256C5C">
              <w:rPr>
                <w:rFonts w:ascii="Times New Roman" w:hAnsi="Times New Roman"/>
                <w:b/>
              </w:rPr>
              <w:t xml:space="preserve"> России»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Default="002C37BF" w:rsidP="00E43F8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2671A2">
              <w:rPr>
                <w:rFonts w:ascii="Times New Roman" w:hAnsi="Times New Roman"/>
                <w:lang w:bidi="en-US"/>
              </w:rPr>
              <w:t>- «Спешите делать добро!»</w:t>
            </w:r>
          </w:p>
          <w:p w:rsidR="00B11EB9" w:rsidRDefault="00B11EB9" w:rsidP="00E43F8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B11EB9" w:rsidRDefault="00B11EB9" w:rsidP="00E43F8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-Экскурсии в краеведческие музей города и района, в м</w:t>
            </w:r>
            <w:r>
              <w:rPr>
                <w:rFonts w:ascii="Times New Roman" w:hAnsi="Times New Roman"/>
                <w:lang w:bidi="en-US"/>
              </w:rPr>
              <w:t>у</w:t>
            </w:r>
            <w:r>
              <w:rPr>
                <w:rFonts w:ascii="Times New Roman" w:hAnsi="Times New Roman"/>
                <w:lang w:bidi="en-US"/>
              </w:rPr>
              <w:t>зей школы</w:t>
            </w:r>
          </w:p>
          <w:p w:rsidR="00B11EB9" w:rsidRDefault="00B11EB9" w:rsidP="00E43F84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-«День семьи»</w:t>
            </w:r>
          </w:p>
          <w:p w:rsidR="00B11EB9" w:rsidRPr="002671A2" w:rsidRDefault="00B11EB9" w:rsidP="00E43F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en-US"/>
              </w:rPr>
              <w:t>-«75лет</w:t>
            </w:r>
            <w:proofErr w:type="gramStart"/>
            <w:r>
              <w:rPr>
                <w:rFonts w:ascii="Times New Roman" w:hAnsi="Times New Roman"/>
                <w:lang w:bidi="en-US"/>
              </w:rPr>
              <w:t>»Н</w:t>
            </w:r>
            <w:proofErr w:type="gramEnd"/>
            <w:r>
              <w:rPr>
                <w:rFonts w:ascii="Times New Roman" w:hAnsi="Times New Roman"/>
                <w:lang w:bidi="en-US"/>
              </w:rPr>
              <w:t>СО</w:t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5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Акция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(презентация)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Default="002C37BF" w:rsidP="00E4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Акция</w:t>
            </w:r>
          </w:p>
          <w:p w:rsidR="00B11EB9" w:rsidRDefault="00B11EB9" w:rsidP="00E4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EB9" w:rsidRDefault="00B11EB9" w:rsidP="00B11E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1EB9" w:rsidRDefault="00B11EB9" w:rsidP="00B11E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1EB9" w:rsidRPr="002671A2" w:rsidRDefault="00B11EB9" w:rsidP="00B11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B11EB9" w:rsidRPr="002671A2" w:rsidRDefault="00B11EB9" w:rsidP="00B11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(презентация)</w:t>
            </w: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течение года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1EB9" w:rsidRPr="002671A2" w:rsidRDefault="00B11EB9" w:rsidP="00B11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B11EB9" w:rsidRPr="002671A2" w:rsidRDefault="00B11EB9" w:rsidP="00B11E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E43F84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(по плану шк</w:t>
            </w:r>
            <w:r w:rsidRPr="002671A2">
              <w:rPr>
                <w:rFonts w:ascii="Times New Roman" w:hAnsi="Times New Roman"/>
              </w:rPr>
              <w:t>о</w:t>
            </w:r>
            <w:r w:rsidRPr="002671A2">
              <w:rPr>
                <w:rFonts w:ascii="Times New Roman" w:hAnsi="Times New Roman"/>
              </w:rPr>
              <w:t>лы)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Default="002C37BF" w:rsidP="00E43F84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(по плану шк</w:t>
            </w:r>
            <w:r w:rsidRPr="002671A2">
              <w:rPr>
                <w:rFonts w:ascii="Times New Roman" w:hAnsi="Times New Roman"/>
              </w:rPr>
              <w:t>о</w:t>
            </w:r>
            <w:r w:rsidRPr="002671A2">
              <w:rPr>
                <w:rFonts w:ascii="Times New Roman" w:hAnsi="Times New Roman"/>
              </w:rPr>
              <w:t>лы)</w:t>
            </w:r>
          </w:p>
          <w:p w:rsidR="00B11EB9" w:rsidRPr="002671A2" w:rsidRDefault="00B11EB9" w:rsidP="00B11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B11EB9" w:rsidRPr="002671A2" w:rsidRDefault="00B11EB9" w:rsidP="00E43F84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</w:tc>
      </w:tr>
      <w:tr w:rsidR="002C37BF" w:rsidRPr="002671A2" w:rsidTr="002671A2">
        <w:trPr>
          <w:trHeight w:val="895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Правовое</w:t>
            </w: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56C5C" w:rsidRDefault="00B11EB9" w:rsidP="00B11E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2C37BF" w:rsidRPr="00256C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Преступление и наказание</w:t>
            </w:r>
            <w:r w:rsidR="002C37BF" w:rsidRPr="00256C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  <w:r w:rsidR="002C37BF" w:rsidRPr="00256C5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37BF" w:rsidRPr="002671A2" w:rsidTr="002671A2">
        <w:trPr>
          <w:trHeight w:val="641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Профилактич</w:t>
            </w:r>
            <w:r w:rsidRPr="002671A2">
              <w:rPr>
                <w:rFonts w:ascii="Times New Roman" w:hAnsi="Times New Roman"/>
                <w:b/>
              </w:rPr>
              <w:t>е</w:t>
            </w:r>
            <w:r w:rsidRPr="002671A2">
              <w:rPr>
                <w:rFonts w:ascii="Times New Roman" w:hAnsi="Times New Roman"/>
                <w:b/>
              </w:rPr>
              <w:t xml:space="preserve">ское </w:t>
            </w: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Инструктажи по ТБ, правила поведения в школе и вне шк</w:t>
            </w:r>
            <w:r w:rsidRPr="002671A2">
              <w:rPr>
                <w:rFonts w:ascii="Times New Roman" w:hAnsi="Times New Roman"/>
              </w:rPr>
              <w:t>о</w:t>
            </w:r>
            <w:r w:rsidRPr="002671A2">
              <w:rPr>
                <w:rFonts w:ascii="Times New Roman" w:hAnsi="Times New Roman"/>
              </w:rPr>
              <w:t>лы, в чрезвычайных ситуац</w:t>
            </w:r>
            <w:r w:rsidRPr="002671A2">
              <w:rPr>
                <w:rFonts w:ascii="Times New Roman" w:hAnsi="Times New Roman"/>
              </w:rPr>
              <w:t>и</w:t>
            </w:r>
            <w:r w:rsidRPr="002671A2">
              <w:rPr>
                <w:rFonts w:ascii="Times New Roman" w:hAnsi="Times New Roman"/>
              </w:rPr>
              <w:t>ях.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Default="002C37BF" w:rsidP="002671A2">
            <w:pPr>
              <w:pStyle w:val="a4"/>
              <w:tabs>
                <w:tab w:val="left" w:pos="176"/>
              </w:tabs>
              <w:suppressAutoHyphens/>
              <w:ind w:left="34"/>
              <w:rPr>
                <w:rFonts w:ascii="Times New Roman" w:hAnsi="Times New Roman"/>
              </w:rPr>
            </w:pPr>
            <w:r w:rsidRPr="00B11EB9">
              <w:rPr>
                <w:rFonts w:ascii="Times New Roman" w:hAnsi="Times New Roman"/>
              </w:rPr>
              <w:t xml:space="preserve">- Урок безопасности </w:t>
            </w:r>
            <w:r w:rsidR="00256C5C" w:rsidRPr="00B11EB9">
              <w:rPr>
                <w:rFonts w:ascii="Times New Roman" w:hAnsi="Times New Roman"/>
              </w:rPr>
              <w:t>«</w:t>
            </w:r>
            <w:r w:rsidR="00D452E0" w:rsidRPr="00B11EB9">
              <w:rPr>
                <w:rFonts w:ascii="Times New Roman" w:hAnsi="Times New Roman"/>
              </w:rPr>
              <w:t>Меры противопожарной безопасности в быту и школе</w:t>
            </w:r>
            <w:r w:rsidR="00256C5C" w:rsidRPr="00B11EB9">
              <w:rPr>
                <w:rFonts w:ascii="Times New Roman" w:hAnsi="Times New Roman"/>
              </w:rPr>
              <w:t>»</w:t>
            </w:r>
          </w:p>
          <w:p w:rsidR="00B11EB9" w:rsidRDefault="00B11EB9" w:rsidP="002671A2">
            <w:pPr>
              <w:pStyle w:val="a4"/>
              <w:tabs>
                <w:tab w:val="left" w:pos="176"/>
              </w:tabs>
              <w:suppressAutoHyphens/>
              <w:ind w:left="34"/>
              <w:rPr>
                <w:rFonts w:ascii="Times New Roman" w:hAnsi="Times New Roman"/>
              </w:rPr>
            </w:pPr>
          </w:p>
          <w:p w:rsidR="00B11EB9" w:rsidRPr="00B11EB9" w:rsidRDefault="00B11EB9" w:rsidP="002671A2">
            <w:pPr>
              <w:pStyle w:val="a4"/>
              <w:tabs>
                <w:tab w:val="left" w:pos="176"/>
              </w:tabs>
              <w:suppressAutoHyphens/>
              <w:ind w:left="34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="00A577AC">
              <w:rPr>
                <w:rFonts w:ascii="Times New Roman" w:hAnsi="Times New Roman"/>
              </w:rPr>
              <w:t xml:space="preserve">Встреча </w:t>
            </w:r>
            <w:r>
              <w:rPr>
                <w:rFonts w:ascii="Times New Roman" w:hAnsi="Times New Roman"/>
              </w:rPr>
              <w:t xml:space="preserve"> с</w:t>
            </w:r>
            <w:r w:rsidR="00A577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представителями</w:t>
            </w:r>
            <w:r w:rsidR="00A577AC">
              <w:rPr>
                <w:rFonts w:ascii="Times New Roman" w:hAnsi="Times New Roman"/>
              </w:rPr>
              <w:t xml:space="preserve"> </w:t>
            </w:r>
            <w:r w:rsidR="00A577AC">
              <w:rPr>
                <w:rFonts w:ascii="Times New Roman" w:hAnsi="Times New Roman"/>
              </w:rPr>
              <w:lastRenderedPageBreak/>
              <w:t>ОАО «</w:t>
            </w:r>
            <w:proofErr w:type="spellStart"/>
            <w:r w:rsidR="00A577AC">
              <w:rPr>
                <w:rFonts w:ascii="Times New Roman" w:hAnsi="Times New Roman"/>
              </w:rPr>
              <w:t>Родон</w:t>
            </w:r>
            <w:proofErr w:type="spellEnd"/>
            <w:r w:rsidR="00A577AC">
              <w:rPr>
                <w:rFonts w:ascii="Times New Roman" w:hAnsi="Times New Roman"/>
              </w:rPr>
              <w:t>»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«Внимание всем!»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«Внимание – дорога!»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A577AC" w:rsidRPr="002671A2" w:rsidRDefault="00A577AC" w:rsidP="002C37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-«Безопасное колесо»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-« Оказание первой довраче</w:t>
            </w:r>
            <w:r w:rsidRPr="002671A2">
              <w:rPr>
                <w:rFonts w:ascii="Times New Roman" w:hAnsi="Times New Roman"/>
              </w:rPr>
              <w:t>б</w:t>
            </w:r>
            <w:r w:rsidRPr="002671A2">
              <w:rPr>
                <w:rFonts w:ascii="Times New Roman" w:hAnsi="Times New Roman"/>
              </w:rPr>
              <w:t>ной помощи пострадавшему на дороге»</w:t>
            </w:r>
          </w:p>
          <w:p w:rsidR="002C37BF" w:rsidRPr="002671A2" w:rsidRDefault="002C37BF" w:rsidP="002C37BF">
            <w:pPr>
              <w:pStyle w:val="a4"/>
              <w:rPr>
                <w:rFonts w:ascii="Times New Roman" w:hAnsi="Times New Roman"/>
              </w:rPr>
            </w:pPr>
          </w:p>
          <w:p w:rsidR="002C37BF" w:rsidRPr="00D452E0" w:rsidRDefault="002C37BF" w:rsidP="00D452E0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- Конкурс </w:t>
            </w:r>
            <w:r w:rsidR="00D452E0">
              <w:rPr>
                <w:rFonts w:ascii="Times New Roman" w:hAnsi="Times New Roman"/>
              </w:rPr>
              <w:t>листовок</w:t>
            </w:r>
            <w:r w:rsidRPr="002671A2">
              <w:rPr>
                <w:rFonts w:ascii="Times New Roman" w:hAnsi="Times New Roman"/>
              </w:rPr>
              <w:t xml:space="preserve"> по ПДД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671A2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>«Письмо нарушит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ПДД»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-«Экстренный вызов»</w:t>
            </w: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«Телефонный терроризм»</w:t>
            </w:r>
          </w:p>
          <w:p w:rsidR="00A577AC" w:rsidRPr="002671A2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вести себя при обнар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жении взрывного устройства»</w:t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lastRenderedPageBreak/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Просмотр фильма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Эвакуационные учения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Беседа – инстру</w:t>
            </w:r>
            <w:r w:rsidRPr="002671A2">
              <w:rPr>
                <w:rFonts w:ascii="Times New Roman" w:hAnsi="Times New Roman"/>
              </w:rPr>
              <w:t>к</w:t>
            </w:r>
            <w:r w:rsidRPr="002671A2">
              <w:rPr>
                <w:rFonts w:ascii="Times New Roman" w:hAnsi="Times New Roman"/>
              </w:rPr>
              <w:t>таж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Беседа – инстру</w:t>
            </w:r>
            <w:r w:rsidRPr="002671A2">
              <w:rPr>
                <w:rFonts w:ascii="Times New Roman" w:hAnsi="Times New Roman"/>
              </w:rPr>
              <w:t>к</w:t>
            </w:r>
            <w:r w:rsidRPr="002671A2">
              <w:rPr>
                <w:rFonts w:ascii="Times New Roman" w:hAnsi="Times New Roman"/>
              </w:rPr>
              <w:t>таж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КТД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КТД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МЧС</w:t>
            </w:r>
          </w:p>
          <w:p w:rsidR="00A577AC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Pr="002671A2" w:rsidRDefault="00A577AC" w:rsidP="002671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lastRenderedPageBreak/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AC" w:rsidRDefault="00A577AC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A577AC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lastRenderedPageBreak/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AC" w:rsidRDefault="00A577AC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Организатор </w:t>
            </w:r>
            <w:r w:rsidRPr="002671A2">
              <w:rPr>
                <w:rFonts w:ascii="Times New Roman" w:hAnsi="Times New Roman"/>
              </w:rPr>
              <w:lastRenderedPageBreak/>
              <w:t>ОБЖ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A577AC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Инспектор ЛОМ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Организатор ОБЖ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Организатор ОБЖ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A577AC" w:rsidRPr="002671A2" w:rsidRDefault="00A577AC" w:rsidP="00A577AC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Организатор ОБЖ</w:t>
            </w:r>
          </w:p>
          <w:p w:rsidR="002C37BF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7AC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Организатор ОБЖ</w:t>
            </w:r>
          </w:p>
          <w:p w:rsidR="002C37BF" w:rsidRPr="002671A2" w:rsidRDefault="00A577AC" w:rsidP="00A577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Организатор ОБЖ</w:t>
            </w:r>
          </w:p>
        </w:tc>
      </w:tr>
      <w:tr w:rsidR="002C37BF" w:rsidRPr="002671A2" w:rsidTr="002671A2">
        <w:trPr>
          <w:trHeight w:val="364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Художественно-эстетическое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C37BF" w:rsidRPr="002671A2" w:rsidRDefault="002C37BF" w:rsidP="002C37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71A2">
              <w:rPr>
                <w:rFonts w:ascii="Times New Roman" w:hAnsi="Times New Roman"/>
              </w:rPr>
              <w:t xml:space="preserve">- </w:t>
            </w:r>
            <w:r w:rsidRPr="002671A2">
              <w:rPr>
                <w:rFonts w:ascii="Times New Roman" w:hAnsi="Times New Roman"/>
                <w:sz w:val="20"/>
                <w:szCs w:val="20"/>
              </w:rPr>
              <w:t xml:space="preserve">«Летнее впечатление»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- «День учителя;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Акция «Алло! Мы ищем т</w:t>
            </w:r>
            <w:r w:rsidRPr="002671A2">
              <w:rPr>
                <w:rFonts w:ascii="Times New Roman" w:hAnsi="Times New Roman"/>
              </w:rPr>
              <w:t>а</w:t>
            </w:r>
            <w:r w:rsidRPr="002671A2">
              <w:rPr>
                <w:rFonts w:ascii="Times New Roman" w:hAnsi="Times New Roman"/>
              </w:rPr>
              <w:t>ланты!»</w:t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Фотовыставка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Участие в подг</w:t>
            </w:r>
            <w:r w:rsidRPr="002671A2">
              <w:rPr>
                <w:rFonts w:ascii="Times New Roman" w:hAnsi="Times New Roman"/>
              </w:rPr>
              <w:t>о</w:t>
            </w:r>
            <w:r w:rsidRPr="002671A2">
              <w:rPr>
                <w:rFonts w:ascii="Times New Roman" w:hAnsi="Times New Roman"/>
              </w:rPr>
              <w:t>товке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ШО «НЦ»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ШО «НЦ»</w:t>
            </w:r>
          </w:p>
        </w:tc>
      </w:tr>
      <w:tr w:rsidR="002C37BF" w:rsidRPr="002671A2" w:rsidTr="002671A2">
        <w:trPr>
          <w:trHeight w:val="910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 xml:space="preserve">Спортивно –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оздоровительное</w:t>
            </w: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-Участие в кроссе «Золотая осень» </w:t>
            </w:r>
          </w:p>
          <w:p w:rsidR="002C37BF" w:rsidRPr="00227676" w:rsidRDefault="002C37BF" w:rsidP="002671A2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lang w:val="en-US"/>
              </w:rPr>
            </w:pPr>
            <w:r w:rsidRPr="00256C5C">
              <w:rPr>
                <w:rFonts w:ascii="Times New Roman" w:eastAsia="Times New Roman" w:hAnsi="Times New Roman"/>
                <w:b/>
                <w:bCs/>
                <w:iCs/>
                <w:szCs w:val="28"/>
                <w:u w:val="single"/>
                <w:lang w:eastAsia="ru-RU"/>
              </w:rPr>
              <w:t>- «Личная гигиена»</w:t>
            </w: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Спортивные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состязания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 -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Организатор физ. воспит</w:t>
            </w:r>
            <w:r w:rsidRPr="002671A2">
              <w:rPr>
                <w:rFonts w:ascii="Times New Roman" w:hAnsi="Times New Roman"/>
              </w:rPr>
              <w:t>а</w:t>
            </w:r>
            <w:r w:rsidRPr="002671A2">
              <w:rPr>
                <w:rFonts w:ascii="Times New Roman" w:hAnsi="Times New Roman"/>
              </w:rPr>
              <w:t>ния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7BF" w:rsidRPr="002671A2" w:rsidTr="002671A2">
        <w:trPr>
          <w:trHeight w:val="824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Экологическое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-«Чистый мир!»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56C5C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C5C">
              <w:rPr>
                <w:rFonts w:ascii="Times New Roman" w:hAnsi="Times New Roman"/>
                <w:b/>
              </w:rPr>
              <w:t>- «Мы в ответе за нашу пл</w:t>
            </w:r>
            <w:r w:rsidRPr="00256C5C">
              <w:rPr>
                <w:rFonts w:ascii="Times New Roman" w:hAnsi="Times New Roman"/>
                <w:b/>
              </w:rPr>
              <w:t>а</w:t>
            </w:r>
            <w:r w:rsidRPr="00256C5C">
              <w:rPr>
                <w:rFonts w:ascii="Times New Roman" w:hAnsi="Times New Roman"/>
                <w:b/>
              </w:rPr>
              <w:t>нету»</w:t>
            </w:r>
          </w:p>
          <w:p w:rsidR="002C37BF" w:rsidRPr="00AA7015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7676" w:rsidRPr="00AA7015" w:rsidRDefault="00227676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7676" w:rsidRPr="00AA7015" w:rsidRDefault="00227676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Экологическая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акция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(презентация)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По плану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школы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7BF" w:rsidRPr="002671A2" w:rsidTr="002671A2">
        <w:trPr>
          <w:trHeight w:val="364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Трудовое</w:t>
            </w: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-Оформление классного уго</w:t>
            </w:r>
            <w:r w:rsidRPr="002671A2">
              <w:rPr>
                <w:rFonts w:ascii="Times New Roman" w:hAnsi="Times New Roman"/>
              </w:rPr>
              <w:t>л</w:t>
            </w:r>
            <w:r w:rsidRPr="002671A2">
              <w:rPr>
                <w:rFonts w:ascii="Times New Roman" w:hAnsi="Times New Roman"/>
              </w:rPr>
              <w:t>ка.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Уборка урожая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ind w:left="33" w:hanging="33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-Организация дежурства в классе.</w:t>
            </w:r>
          </w:p>
          <w:p w:rsidR="002C37BF" w:rsidRPr="002671A2" w:rsidRDefault="002C37BF" w:rsidP="002671A2">
            <w:pPr>
              <w:spacing w:after="0" w:line="240" w:lineRule="auto"/>
              <w:ind w:left="33" w:hanging="33"/>
              <w:rPr>
                <w:rFonts w:ascii="Times New Roman" w:hAnsi="Times New Roman"/>
              </w:rPr>
            </w:pPr>
          </w:p>
          <w:p w:rsidR="002C37BF" w:rsidRPr="002671A2" w:rsidRDefault="002C37BF" w:rsidP="00E43F84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-Влажные уборки классной комнаты</w:t>
            </w:r>
          </w:p>
        </w:tc>
        <w:tc>
          <w:tcPr>
            <w:tcW w:w="2126" w:type="dxa"/>
          </w:tcPr>
          <w:p w:rsidR="002C37BF" w:rsidRPr="002671A2" w:rsidRDefault="002C37BF" w:rsidP="0025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КТД</w:t>
            </w: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Сентябрь-октябрь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конце четверти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71A2">
              <w:rPr>
                <w:rFonts w:ascii="Times New Roman" w:hAnsi="Times New Roman"/>
              </w:rPr>
              <w:t>Зам</w:t>
            </w:r>
            <w:proofErr w:type="gramStart"/>
            <w:r w:rsidRPr="002671A2">
              <w:rPr>
                <w:rFonts w:ascii="Times New Roman" w:hAnsi="Times New Roman"/>
              </w:rPr>
              <w:t>.д</w:t>
            </w:r>
            <w:proofErr w:type="gramEnd"/>
            <w:r w:rsidRPr="002671A2">
              <w:rPr>
                <w:rFonts w:ascii="Times New Roman" w:hAnsi="Times New Roman"/>
              </w:rPr>
              <w:t>ир</w:t>
            </w:r>
            <w:proofErr w:type="spellEnd"/>
            <w:r w:rsidRPr="002671A2">
              <w:rPr>
                <w:rFonts w:ascii="Times New Roman" w:hAnsi="Times New Roman"/>
              </w:rPr>
              <w:t>. по АХЧ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E43F84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</w:tc>
      </w:tr>
      <w:tr w:rsidR="002C37BF" w:rsidRPr="002671A2" w:rsidTr="002671A2">
        <w:trPr>
          <w:trHeight w:val="1700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Нравственно-этическое</w:t>
            </w:r>
          </w:p>
        </w:tc>
        <w:tc>
          <w:tcPr>
            <w:tcW w:w="3119" w:type="dxa"/>
          </w:tcPr>
          <w:p w:rsidR="002C37BF" w:rsidRPr="00256C5C" w:rsidRDefault="002C37BF" w:rsidP="002671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bCs/>
                <w:iCs/>
                <w:szCs w:val="28"/>
                <w:u w:val="single"/>
                <w:lang w:eastAsia="ru-RU"/>
              </w:rPr>
            </w:pPr>
            <w:r w:rsidRPr="00256C5C">
              <w:rPr>
                <w:rFonts w:ascii="Times New Roman" w:eastAsia="Times New Roman" w:hAnsi="Times New Roman"/>
                <w:b/>
                <w:bCs/>
                <w:iCs/>
                <w:szCs w:val="28"/>
                <w:u w:val="single"/>
                <w:lang w:eastAsia="ru-RU"/>
              </w:rPr>
              <w:t>-«Эстетика  внешнего   вида  культурного человека»</w:t>
            </w:r>
          </w:p>
          <w:p w:rsidR="002C37BF" w:rsidRPr="00256C5C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C5C">
              <w:rPr>
                <w:rFonts w:ascii="Times New Roman" w:eastAsia="Times New Roman" w:hAnsi="Times New Roman"/>
                <w:b/>
                <w:sz w:val="20"/>
                <w:szCs w:val="20"/>
              </w:rPr>
              <w:t>- «Не пустить зло в душу»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Час общения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 – в форме диалога</w:t>
            </w: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Октябрь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</w:tc>
      </w:tr>
      <w:tr w:rsidR="002C37BF" w:rsidRPr="002671A2" w:rsidTr="002671A2">
        <w:trPr>
          <w:trHeight w:val="364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Работа с родителями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C37BF" w:rsidRPr="00256C5C" w:rsidRDefault="002C37BF" w:rsidP="002671A2">
            <w:pPr>
              <w:pStyle w:val="a4"/>
              <w:tabs>
                <w:tab w:val="left" w:pos="149"/>
              </w:tabs>
              <w:suppressAutoHyphens/>
              <w:rPr>
                <w:rFonts w:ascii="Times New Roman" w:hAnsi="Times New Roman"/>
                <w:b/>
              </w:rPr>
            </w:pPr>
            <w:r w:rsidRPr="00256C5C">
              <w:rPr>
                <w:rFonts w:ascii="Times New Roman" w:eastAsia="Times New Roman" w:hAnsi="Times New Roman"/>
                <w:b/>
                <w:lang w:eastAsia="ru-RU"/>
              </w:rPr>
              <w:t>- «</w:t>
            </w:r>
            <w:r w:rsidRPr="00256C5C">
              <w:rPr>
                <w:rFonts w:ascii="Times New Roman" w:hAnsi="Times New Roman"/>
                <w:b/>
              </w:rPr>
              <w:t>Новый образовательный проект «</w:t>
            </w:r>
            <w:proofErr w:type="spellStart"/>
            <w:r w:rsidRPr="00256C5C">
              <w:rPr>
                <w:rFonts w:ascii="Times New Roman" w:hAnsi="Times New Roman"/>
                <w:b/>
              </w:rPr>
              <w:t>Дневник.ru</w:t>
            </w:r>
            <w:proofErr w:type="spellEnd"/>
            <w:r w:rsidRPr="00256C5C">
              <w:rPr>
                <w:rFonts w:ascii="Times New Roman" w:hAnsi="Times New Roman"/>
                <w:b/>
              </w:rPr>
              <w:t>»</w:t>
            </w:r>
          </w:p>
          <w:p w:rsidR="002C37BF" w:rsidRPr="00256C5C" w:rsidRDefault="002C37BF" w:rsidP="002671A2">
            <w:pPr>
              <w:pStyle w:val="a4"/>
              <w:tabs>
                <w:tab w:val="left" w:pos="149"/>
              </w:tabs>
              <w:suppressAutoHyphens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pStyle w:val="a4"/>
              <w:tabs>
                <w:tab w:val="left" w:pos="149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1A2">
              <w:rPr>
                <w:rFonts w:ascii="Times New Roman" w:eastAsia="Times New Roman" w:hAnsi="Times New Roman"/>
                <w:sz w:val="18"/>
                <w:szCs w:val="18"/>
              </w:rPr>
              <w:t>Индивидуальная работа с родител</w:t>
            </w:r>
            <w:r w:rsidRPr="002671A2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2671A2">
              <w:rPr>
                <w:rFonts w:ascii="Times New Roman" w:eastAsia="Times New Roman" w:hAnsi="Times New Roman"/>
                <w:sz w:val="18"/>
                <w:szCs w:val="18"/>
              </w:rPr>
              <w:t xml:space="preserve">ми по решению текущих вопросов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-Информирование родителей об успехах и неудачах их д</w:t>
            </w:r>
            <w:r w:rsidRPr="002671A2">
              <w:rPr>
                <w:rFonts w:ascii="Times New Roman" w:hAnsi="Times New Roman"/>
              </w:rPr>
              <w:t>е</w:t>
            </w:r>
            <w:r w:rsidRPr="002671A2">
              <w:rPr>
                <w:rFonts w:ascii="Times New Roman" w:hAnsi="Times New Roman"/>
              </w:rPr>
              <w:t>тей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-Индивидуальные встречи с родителями по вопросам у</w:t>
            </w:r>
            <w:r w:rsidRPr="002671A2">
              <w:rPr>
                <w:rFonts w:ascii="Times New Roman" w:hAnsi="Times New Roman"/>
              </w:rPr>
              <w:t>с</w:t>
            </w:r>
            <w:r w:rsidRPr="002671A2">
              <w:rPr>
                <w:rFonts w:ascii="Times New Roman" w:hAnsi="Times New Roman"/>
              </w:rPr>
              <w:t>певаемости, дисциплины и посещаемости уроков и вн</w:t>
            </w:r>
            <w:r w:rsidRPr="002671A2">
              <w:rPr>
                <w:rFonts w:ascii="Times New Roman" w:hAnsi="Times New Roman"/>
              </w:rPr>
              <w:t>е</w:t>
            </w:r>
            <w:r w:rsidRPr="002671A2">
              <w:rPr>
                <w:rFonts w:ascii="Times New Roman" w:hAnsi="Times New Roman"/>
              </w:rPr>
              <w:t>классных мероприятий.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Родительское 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собрание – 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практикум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Беседа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 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Через дневник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 учащегося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В течение 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четверти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течение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четверти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В течение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четверти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7BF" w:rsidRPr="002671A2" w:rsidTr="002671A2">
        <w:trPr>
          <w:trHeight w:val="1395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Работа с «трудными»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-Индивидуальная беседа с н</w:t>
            </w:r>
            <w:r w:rsidRPr="002671A2">
              <w:rPr>
                <w:rFonts w:ascii="Times New Roman" w:hAnsi="Times New Roman"/>
              </w:rPr>
              <w:t>е</w:t>
            </w:r>
            <w:r w:rsidRPr="002671A2">
              <w:rPr>
                <w:rFonts w:ascii="Times New Roman" w:hAnsi="Times New Roman"/>
              </w:rPr>
              <w:t>успевающими учащимися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56C5C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C5C">
              <w:rPr>
                <w:rFonts w:ascii="Times New Roman" w:hAnsi="Times New Roman"/>
                <w:b/>
              </w:rPr>
              <w:t>- «Курить или жить? Выб</w:t>
            </w:r>
            <w:r w:rsidRPr="00256C5C">
              <w:rPr>
                <w:rFonts w:ascii="Times New Roman" w:hAnsi="Times New Roman"/>
                <w:b/>
              </w:rPr>
              <w:t>и</w:t>
            </w:r>
            <w:r w:rsidRPr="00256C5C">
              <w:rPr>
                <w:rFonts w:ascii="Times New Roman" w:hAnsi="Times New Roman"/>
                <w:b/>
              </w:rPr>
              <w:t>рай сам»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Индивидуальные беседы с учащимися по текущим в</w:t>
            </w:r>
            <w:r w:rsidRPr="002671A2">
              <w:rPr>
                <w:rFonts w:ascii="Times New Roman" w:hAnsi="Times New Roman"/>
              </w:rPr>
              <w:t>о</w:t>
            </w:r>
            <w:r w:rsidRPr="002671A2">
              <w:rPr>
                <w:rFonts w:ascii="Times New Roman" w:hAnsi="Times New Roman"/>
              </w:rPr>
              <w:t>просам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-Вовлечение учащихся во внеурочную </w:t>
            </w:r>
            <w:proofErr w:type="spellStart"/>
            <w:r w:rsidRPr="002671A2">
              <w:rPr>
                <w:rFonts w:ascii="Times New Roman" w:hAnsi="Times New Roman"/>
              </w:rPr>
              <w:t>досуговую</w:t>
            </w:r>
            <w:proofErr w:type="spellEnd"/>
            <w:r w:rsidRPr="002671A2">
              <w:rPr>
                <w:rFonts w:ascii="Times New Roman" w:hAnsi="Times New Roman"/>
              </w:rPr>
              <w:t xml:space="preserve"> де</w:t>
            </w:r>
            <w:r w:rsidRPr="002671A2">
              <w:rPr>
                <w:rFonts w:ascii="Times New Roman" w:hAnsi="Times New Roman"/>
              </w:rPr>
              <w:t>я</w:t>
            </w:r>
            <w:r w:rsidRPr="002671A2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2126" w:type="dxa"/>
          </w:tcPr>
          <w:p w:rsidR="002C37BF" w:rsidRPr="002671A2" w:rsidRDefault="002C37BF" w:rsidP="0025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Беседа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671A2">
              <w:rPr>
                <w:rFonts w:ascii="Times New Roman" w:hAnsi="Times New Roman"/>
              </w:rPr>
              <w:t>Профилактичская</w:t>
            </w:r>
            <w:proofErr w:type="spellEnd"/>
            <w:r w:rsidRPr="002671A2">
              <w:rPr>
                <w:rFonts w:ascii="Times New Roman" w:hAnsi="Times New Roman"/>
              </w:rPr>
              <w:t xml:space="preserve">  беседа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Еженедел</w:t>
            </w:r>
            <w:r w:rsidRPr="002671A2">
              <w:rPr>
                <w:rFonts w:ascii="Times New Roman" w:hAnsi="Times New Roman"/>
              </w:rPr>
              <w:t>ь</w:t>
            </w:r>
            <w:r w:rsidRPr="002671A2">
              <w:rPr>
                <w:rFonts w:ascii="Times New Roman" w:hAnsi="Times New Roman"/>
              </w:rPr>
              <w:t>но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По факту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 - октябрь</w:t>
            </w: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</w:tc>
      </w:tr>
      <w:tr w:rsidR="002C37BF" w:rsidRPr="002671A2" w:rsidTr="002671A2">
        <w:trPr>
          <w:trHeight w:val="1841"/>
        </w:trPr>
        <w:tc>
          <w:tcPr>
            <w:tcW w:w="567" w:type="dxa"/>
            <w:vMerge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Работа с активом класса</w:t>
            </w:r>
          </w:p>
        </w:tc>
        <w:tc>
          <w:tcPr>
            <w:tcW w:w="3119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-Распределение обязанностей; Выборы актива класса.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Подготовка  к мероприятиям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 Организация питания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- Отслеживание пропусков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Классный час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5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КТД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Сентябрь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В течение 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четверти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Ежедневно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Ежедневно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Классный 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руководитель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671A2">
              <w:rPr>
                <w:rFonts w:ascii="Times New Roman" w:hAnsi="Times New Roman"/>
              </w:rPr>
              <w:t>Ответственный</w:t>
            </w:r>
            <w:proofErr w:type="gramEnd"/>
            <w:r w:rsidRPr="002671A2">
              <w:rPr>
                <w:rFonts w:ascii="Times New Roman" w:hAnsi="Times New Roman"/>
              </w:rPr>
              <w:t xml:space="preserve"> за дежурство</w:t>
            </w: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Pr="002671A2">
              <w:rPr>
                <w:rFonts w:ascii="Times New Roman" w:hAnsi="Times New Roman"/>
              </w:rPr>
              <w:t>учебного</w:t>
            </w:r>
            <w:proofErr w:type="gramEnd"/>
          </w:p>
          <w:p w:rsidR="002C37BF" w:rsidRPr="002671A2" w:rsidRDefault="002C37BF" w:rsidP="00267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сектора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37BF" w:rsidRPr="002671A2" w:rsidTr="002671A2">
        <w:trPr>
          <w:trHeight w:val="971"/>
        </w:trPr>
        <w:tc>
          <w:tcPr>
            <w:tcW w:w="567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15" w:type="dxa"/>
            <w:gridSpan w:val="5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b/>
              </w:rPr>
              <w:t>Информационные странички для классного уголка: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  <w:b/>
              </w:rPr>
              <w:t xml:space="preserve">- </w:t>
            </w:r>
            <w:r w:rsidRPr="002671A2">
              <w:rPr>
                <w:rFonts w:ascii="Times New Roman" w:hAnsi="Times New Roman"/>
                <w:i/>
              </w:rPr>
              <w:t>1 сентября</w:t>
            </w:r>
            <w:r w:rsidRPr="002671A2">
              <w:rPr>
                <w:rFonts w:ascii="Times New Roman" w:hAnsi="Times New Roman"/>
              </w:rPr>
              <w:t xml:space="preserve"> «День знаний»;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>-</w:t>
            </w:r>
            <w:r w:rsidRPr="002671A2">
              <w:rPr>
                <w:rFonts w:ascii="Times New Roman" w:hAnsi="Times New Roman"/>
                <w:i/>
              </w:rPr>
              <w:t>1 октября</w:t>
            </w:r>
            <w:r w:rsidRPr="002671A2">
              <w:rPr>
                <w:rFonts w:ascii="Times New Roman" w:hAnsi="Times New Roman"/>
              </w:rPr>
              <w:t xml:space="preserve"> «Международный день пожилых людей»;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</w:rPr>
            </w:pPr>
            <w:r w:rsidRPr="002671A2">
              <w:rPr>
                <w:rFonts w:ascii="Times New Roman" w:hAnsi="Times New Roman"/>
              </w:rPr>
              <w:t xml:space="preserve">- </w:t>
            </w:r>
            <w:r w:rsidRPr="002671A2">
              <w:rPr>
                <w:rFonts w:ascii="Times New Roman" w:hAnsi="Times New Roman"/>
                <w:i/>
              </w:rPr>
              <w:t>4 октября</w:t>
            </w:r>
            <w:r w:rsidRPr="002671A2">
              <w:rPr>
                <w:rFonts w:ascii="Times New Roman" w:hAnsi="Times New Roman"/>
              </w:rPr>
              <w:t xml:space="preserve"> «Всемирный день защиты животных»;</w:t>
            </w:r>
          </w:p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71A2">
              <w:rPr>
                <w:rFonts w:ascii="Times New Roman" w:hAnsi="Times New Roman"/>
                <w:i/>
              </w:rPr>
              <w:t>- 5 октября</w:t>
            </w:r>
            <w:r w:rsidRPr="002671A2">
              <w:rPr>
                <w:rFonts w:ascii="Times New Roman" w:hAnsi="Times New Roman"/>
              </w:rPr>
              <w:t xml:space="preserve"> «День учителя».</w:t>
            </w:r>
          </w:p>
        </w:tc>
        <w:tc>
          <w:tcPr>
            <w:tcW w:w="1701" w:type="dxa"/>
          </w:tcPr>
          <w:p w:rsidR="002C37BF" w:rsidRPr="002671A2" w:rsidRDefault="002C37BF" w:rsidP="002671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43F84" w:rsidRDefault="00E43F84" w:rsidP="002C37BF">
      <w:pPr>
        <w:jc w:val="center"/>
        <w:rPr>
          <w:rFonts w:ascii="Times New Roman" w:hAnsi="Times New Roman"/>
          <w:b/>
          <w:sz w:val="32"/>
          <w:lang w:val="en-US"/>
        </w:rPr>
      </w:pPr>
    </w:p>
    <w:p w:rsidR="002C37BF" w:rsidRPr="002C37BF" w:rsidRDefault="002C37BF" w:rsidP="002C37BF">
      <w:pPr>
        <w:jc w:val="center"/>
        <w:rPr>
          <w:rFonts w:ascii="Times New Roman" w:hAnsi="Times New Roman"/>
          <w:b/>
          <w:sz w:val="32"/>
        </w:rPr>
      </w:pPr>
      <w:r w:rsidRPr="002C37BF">
        <w:rPr>
          <w:rFonts w:ascii="Times New Roman" w:hAnsi="Times New Roman"/>
          <w:b/>
          <w:sz w:val="32"/>
        </w:rPr>
        <w:lastRenderedPageBreak/>
        <w:t>Вторая четверть</w:t>
      </w:r>
    </w:p>
    <w:tbl>
      <w:tblPr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8"/>
        <w:gridCol w:w="1984"/>
        <w:gridCol w:w="3119"/>
        <w:gridCol w:w="2126"/>
        <w:gridCol w:w="1560"/>
        <w:gridCol w:w="1559"/>
      </w:tblGrid>
      <w:tr w:rsidR="00781567" w:rsidRPr="006B6F66" w:rsidTr="006B6F66">
        <w:trPr>
          <w:trHeight w:val="1206"/>
        </w:trPr>
        <w:tc>
          <w:tcPr>
            <w:tcW w:w="567" w:type="dxa"/>
            <w:textDirection w:val="btLr"/>
          </w:tcPr>
          <w:p w:rsidR="00781567" w:rsidRPr="006B6F66" w:rsidRDefault="00781567" w:rsidP="006B6F66">
            <w:pPr>
              <w:ind w:right="113"/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 xml:space="preserve">Направления 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119" w:type="dxa"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1567" w:rsidRPr="006B6F66" w:rsidRDefault="00781567" w:rsidP="00781567">
            <w:pPr>
              <w:rPr>
                <w:rFonts w:ascii="Times New Roman" w:hAnsi="Times New Roman"/>
                <w:b/>
                <w:sz w:val="24"/>
              </w:rPr>
            </w:pPr>
            <w:r w:rsidRPr="006B6F66">
              <w:rPr>
                <w:rFonts w:ascii="Times New Roman" w:hAnsi="Times New Roman"/>
                <w:b/>
                <w:sz w:val="24"/>
              </w:rPr>
              <w:t>Ответс</w:t>
            </w:r>
            <w:r w:rsidRPr="006B6F66">
              <w:rPr>
                <w:rFonts w:ascii="Times New Roman" w:hAnsi="Times New Roman"/>
                <w:b/>
                <w:sz w:val="24"/>
              </w:rPr>
              <w:t>т</w:t>
            </w:r>
            <w:r w:rsidRPr="006B6F66">
              <w:rPr>
                <w:rFonts w:ascii="Times New Roman" w:hAnsi="Times New Roman"/>
                <w:b/>
                <w:sz w:val="24"/>
              </w:rPr>
              <w:t>венные</w:t>
            </w:r>
          </w:p>
        </w:tc>
      </w:tr>
      <w:tr w:rsidR="00781567" w:rsidRPr="006B6F66" w:rsidTr="00E43F84">
        <w:trPr>
          <w:trHeight w:val="562"/>
        </w:trPr>
        <w:tc>
          <w:tcPr>
            <w:tcW w:w="567" w:type="dxa"/>
            <w:vMerge w:val="restart"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В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Т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О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proofErr w:type="gramStart"/>
            <w:r w:rsidRPr="006B6F66">
              <w:rPr>
                <w:rFonts w:ascii="Times New Roman" w:hAnsi="Times New Roman"/>
              </w:rPr>
              <w:t>Р</w:t>
            </w:r>
            <w:proofErr w:type="gramEnd"/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А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Я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lastRenderedPageBreak/>
              <w:t>Ч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Е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Т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В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Е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proofErr w:type="gramStart"/>
            <w:r w:rsidRPr="006B6F66">
              <w:rPr>
                <w:rFonts w:ascii="Times New Roman" w:hAnsi="Times New Roman"/>
              </w:rPr>
              <w:t>Р</w:t>
            </w:r>
            <w:proofErr w:type="gramEnd"/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Т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Ь</w:t>
            </w:r>
          </w:p>
        </w:tc>
        <w:tc>
          <w:tcPr>
            <w:tcW w:w="568" w:type="dxa"/>
            <w:vMerge w:val="restart"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М</w:t>
            </w: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А</w:t>
            </w: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С</w:t>
            </w: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С</w:t>
            </w: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О</w:t>
            </w: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В</w:t>
            </w:r>
          </w:p>
          <w:p w:rsidR="00781567" w:rsidRPr="006B6F66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А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Я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proofErr w:type="gramStart"/>
            <w:r w:rsidRPr="006B6F66">
              <w:rPr>
                <w:rFonts w:ascii="Times New Roman" w:hAnsi="Times New Roman"/>
              </w:rPr>
              <w:t>Р</w:t>
            </w:r>
            <w:proofErr w:type="gramEnd"/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А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Б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О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Т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А</w:t>
            </w:r>
          </w:p>
          <w:p w:rsidR="006B6F66" w:rsidRPr="006B6F66" w:rsidRDefault="006B6F66" w:rsidP="002C37BF">
            <w:pPr>
              <w:rPr>
                <w:rFonts w:ascii="Times New Roman" w:hAnsi="Times New Roman"/>
              </w:rPr>
            </w:pPr>
          </w:p>
          <w:p w:rsidR="006B6F66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lastRenderedPageBreak/>
              <w:t xml:space="preserve">С </w:t>
            </w:r>
          </w:p>
          <w:p w:rsidR="006B6F66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У</w:t>
            </w:r>
          </w:p>
          <w:p w:rsidR="006B6F66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Ч</w:t>
            </w:r>
          </w:p>
          <w:p w:rsidR="006B6F66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А</w:t>
            </w:r>
          </w:p>
          <w:p w:rsidR="006B6F66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B6F66">
              <w:rPr>
                <w:rFonts w:ascii="Times New Roman" w:hAnsi="Times New Roman"/>
                <w:sz w:val="24"/>
              </w:rPr>
              <w:t>Щ</w:t>
            </w:r>
            <w:proofErr w:type="gramEnd"/>
          </w:p>
          <w:p w:rsidR="00781567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И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М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И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  <w:sz w:val="24"/>
              </w:rPr>
            </w:pPr>
            <w:r w:rsidRPr="006B6F66">
              <w:rPr>
                <w:rFonts w:ascii="Times New Roman" w:hAnsi="Times New Roman"/>
                <w:sz w:val="24"/>
              </w:rPr>
              <w:t>С</w:t>
            </w:r>
          </w:p>
          <w:p w:rsidR="00E43F84" w:rsidRDefault="00781567" w:rsidP="006B6F6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  <w:sz w:val="24"/>
              </w:rPr>
              <w:t>Я</w:t>
            </w: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P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Default="00E43F84" w:rsidP="00E43F84">
            <w:pPr>
              <w:rPr>
                <w:rFonts w:ascii="Times New Roman" w:hAnsi="Times New Roman"/>
              </w:rPr>
            </w:pPr>
          </w:p>
          <w:p w:rsidR="00E43F84" w:rsidRDefault="00E43F84" w:rsidP="00E43F84">
            <w:pPr>
              <w:rPr>
                <w:rFonts w:ascii="Times New Roman" w:hAnsi="Times New Roman"/>
              </w:rPr>
            </w:pPr>
          </w:p>
          <w:p w:rsidR="00781567" w:rsidRPr="00E43F84" w:rsidRDefault="00781567" w:rsidP="00E43F8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lastRenderedPageBreak/>
              <w:t>Учебно-познавательное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- Участие во  </w:t>
            </w:r>
            <w:proofErr w:type="spellStart"/>
            <w:r w:rsidRPr="006B6F66">
              <w:rPr>
                <w:rFonts w:ascii="Times New Roman" w:hAnsi="Times New Roman"/>
              </w:rPr>
              <w:t>внутришкол</w:t>
            </w:r>
            <w:r w:rsidRPr="006B6F66">
              <w:rPr>
                <w:rFonts w:ascii="Times New Roman" w:hAnsi="Times New Roman"/>
              </w:rPr>
              <w:t>ь</w:t>
            </w:r>
            <w:r w:rsidRPr="006B6F66">
              <w:rPr>
                <w:rFonts w:ascii="Times New Roman" w:hAnsi="Times New Roman"/>
              </w:rPr>
              <w:t>ных</w:t>
            </w:r>
            <w:proofErr w:type="spellEnd"/>
            <w:r w:rsidRPr="006B6F66">
              <w:rPr>
                <w:rFonts w:ascii="Times New Roman" w:hAnsi="Times New Roman"/>
              </w:rPr>
              <w:t xml:space="preserve"> мероприятиях познав</w:t>
            </w:r>
            <w:r w:rsidRPr="006B6F66">
              <w:rPr>
                <w:rFonts w:ascii="Times New Roman" w:hAnsi="Times New Roman"/>
              </w:rPr>
              <w:t>а</w:t>
            </w:r>
            <w:r w:rsidRPr="006B6F66">
              <w:rPr>
                <w:rFonts w:ascii="Times New Roman" w:hAnsi="Times New Roman"/>
              </w:rPr>
              <w:t>тельного характера</w:t>
            </w:r>
            <w:proofErr w:type="gramStart"/>
            <w:r w:rsidRPr="006B6F66">
              <w:rPr>
                <w:rFonts w:ascii="Times New Roman" w:hAnsi="Times New Roman"/>
              </w:rPr>
              <w:t>.</w:t>
            </w:r>
            <w:proofErr w:type="gramEnd"/>
            <w:r w:rsidRPr="006B6F66">
              <w:rPr>
                <w:rFonts w:ascii="Times New Roman" w:hAnsi="Times New Roman"/>
              </w:rPr>
              <w:t xml:space="preserve"> </w:t>
            </w:r>
            <w:proofErr w:type="gramStart"/>
            <w:r w:rsidRPr="006B6F66">
              <w:rPr>
                <w:rFonts w:ascii="Times New Roman" w:hAnsi="Times New Roman"/>
              </w:rPr>
              <w:t>п</w:t>
            </w:r>
            <w:proofErr w:type="gramEnd"/>
            <w:r w:rsidRPr="006B6F66">
              <w:rPr>
                <w:rFonts w:ascii="Times New Roman" w:hAnsi="Times New Roman"/>
              </w:rPr>
              <w:t>редме</w:t>
            </w:r>
            <w:r w:rsidRPr="006B6F66">
              <w:rPr>
                <w:rFonts w:ascii="Times New Roman" w:hAnsi="Times New Roman"/>
              </w:rPr>
              <w:t>т</w:t>
            </w:r>
            <w:r w:rsidRPr="006B6F66">
              <w:rPr>
                <w:rFonts w:ascii="Times New Roman" w:hAnsi="Times New Roman"/>
              </w:rPr>
              <w:t>ных неделях.</w:t>
            </w:r>
          </w:p>
          <w:p w:rsidR="00781567" w:rsidRPr="006B6F66" w:rsidRDefault="00781567" w:rsidP="002C37BF">
            <w:pPr>
              <w:pStyle w:val="a4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 - КТД «Живой родник»</w:t>
            </w:r>
          </w:p>
          <w:p w:rsidR="00781567" w:rsidRPr="006B6F66" w:rsidRDefault="00781567" w:rsidP="002C37BF">
            <w:pPr>
              <w:pStyle w:val="a4"/>
              <w:rPr>
                <w:rFonts w:ascii="Times New Roman" w:hAnsi="Times New Roman"/>
              </w:rPr>
            </w:pPr>
          </w:p>
          <w:p w:rsidR="00781567" w:rsidRPr="001654B8" w:rsidRDefault="00781567" w:rsidP="002C37BF">
            <w:pPr>
              <w:pStyle w:val="a4"/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 xml:space="preserve">- «Жизнь М.В Ломоносова» к 300- </w:t>
            </w:r>
            <w:proofErr w:type="spellStart"/>
            <w:r w:rsidRPr="001654B8">
              <w:rPr>
                <w:rFonts w:ascii="Times New Roman" w:hAnsi="Times New Roman"/>
                <w:b/>
              </w:rPr>
              <w:t>летию</w:t>
            </w:r>
            <w:proofErr w:type="spellEnd"/>
            <w:r w:rsidRPr="001654B8">
              <w:rPr>
                <w:rFonts w:ascii="Times New Roman" w:hAnsi="Times New Roman"/>
                <w:b/>
              </w:rPr>
              <w:t xml:space="preserve"> со дня рожд</w:t>
            </w:r>
            <w:r w:rsidRPr="001654B8">
              <w:rPr>
                <w:rFonts w:ascii="Times New Roman" w:hAnsi="Times New Roman"/>
                <w:b/>
              </w:rPr>
              <w:t>е</w:t>
            </w:r>
            <w:r w:rsidRPr="001654B8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КТД</w:t>
            </w:r>
          </w:p>
          <w:p w:rsidR="00256C5C" w:rsidRPr="00256C5C" w:rsidRDefault="00256C5C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6B6F66" w:rsidRDefault="00781567" w:rsidP="00256C5C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Ноябрь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56C5C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В течение года</w:t>
            </w:r>
          </w:p>
          <w:p w:rsidR="00781567" w:rsidRPr="006B6F66" w:rsidRDefault="00256C5C" w:rsidP="00256C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81567" w:rsidRPr="006B6F66">
              <w:rPr>
                <w:rFonts w:ascii="Times New Roman" w:hAnsi="Times New Roman"/>
              </w:rPr>
              <w:t>оябрь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781567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781567" w:rsidP="00781567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781567" w:rsidRPr="006B6F66" w:rsidTr="00E43F84">
        <w:trPr>
          <w:trHeight w:val="500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proofErr w:type="spellStart"/>
            <w:r w:rsidRPr="006B6F66">
              <w:rPr>
                <w:rFonts w:ascii="Times New Roman" w:hAnsi="Times New Roman"/>
                <w:b/>
              </w:rPr>
              <w:t>Профориентац</w:t>
            </w:r>
            <w:r w:rsidRPr="006B6F66">
              <w:rPr>
                <w:rFonts w:ascii="Times New Roman" w:hAnsi="Times New Roman"/>
                <w:b/>
              </w:rPr>
              <w:t>и</w:t>
            </w:r>
            <w:r w:rsidRPr="006B6F66">
              <w:rPr>
                <w:rFonts w:ascii="Times New Roman" w:hAnsi="Times New Roman"/>
                <w:b/>
              </w:rPr>
              <w:t>онное</w:t>
            </w:r>
            <w:proofErr w:type="spellEnd"/>
          </w:p>
        </w:tc>
        <w:tc>
          <w:tcPr>
            <w:tcW w:w="3119" w:type="dxa"/>
          </w:tcPr>
          <w:p w:rsidR="00781567" w:rsidRPr="001654B8" w:rsidRDefault="00781567" w:rsidP="002C37BF">
            <w:pPr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 « Дороги, которые мы в</w:t>
            </w:r>
            <w:r w:rsidRPr="001654B8">
              <w:rPr>
                <w:rFonts w:ascii="Times New Roman" w:hAnsi="Times New Roman"/>
                <w:b/>
              </w:rPr>
              <w:t>ы</w:t>
            </w:r>
            <w:r w:rsidRPr="001654B8">
              <w:rPr>
                <w:rFonts w:ascii="Times New Roman" w:hAnsi="Times New Roman"/>
                <w:b/>
              </w:rPr>
              <w:t>бираем»</w:t>
            </w: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Классный час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6B6F66" w:rsidRDefault="00781567" w:rsidP="001654B8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Ноябрь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781567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781567">
            <w:pPr>
              <w:rPr>
                <w:rFonts w:ascii="Times New Roman" w:hAnsi="Times New Roman"/>
              </w:rPr>
            </w:pPr>
          </w:p>
        </w:tc>
      </w:tr>
      <w:tr w:rsidR="00781567" w:rsidRPr="006B6F66" w:rsidTr="001654B8">
        <w:trPr>
          <w:trHeight w:val="3008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Патриотическое</w:t>
            </w:r>
          </w:p>
        </w:tc>
        <w:tc>
          <w:tcPr>
            <w:tcW w:w="3119" w:type="dxa"/>
          </w:tcPr>
          <w:p w:rsidR="00781567" w:rsidRPr="006B6F66" w:rsidRDefault="00781567" w:rsidP="002C37BF">
            <w:pPr>
              <w:pStyle w:val="a4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 «Новые странички  школ</w:t>
            </w:r>
            <w:r w:rsidRPr="006B6F66">
              <w:rPr>
                <w:rFonts w:ascii="Times New Roman" w:hAnsi="Times New Roman"/>
              </w:rPr>
              <w:t>ь</w:t>
            </w:r>
            <w:r w:rsidRPr="006B6F66">
              <w:rPr>
                <w:rFonts w:ascii="Times New Roman" w:hAnsi="Times New Roman"/>
              </w:rPr>
              <w:t>ного музея»;</w:t>
            </w:r>
          </w:p>
          <w:p w:rsidR="00781567" w:rsidRPr="006B6F66" w:rsidRDefault="00781567" w:rsidP="002C37BF">
            <w:pPr>
              <w:pStyle w:val="a4"/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 -Соревнования по стрельбе на приз «Снайпер школы»</w:t>
            </w:r>
          </w:p>
          <w:p w:rsidR="00781567" w:rsidRPr="001654B8" w:rsidRDefault="00781567" w:rsidP="002C37BF">
            <w:pPr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-«Достоин будь награды русской»;</w:t>
            </w:r>
          </w:p>
          <w:p w:rsidR="00781567" w:rsidRPr="001654B8" w:rsidRDefault="00781567" w:rsidP="00781567">
            <w:pPr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 «Урок России»</w:t>
            </w: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Акция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6C5C" w:rsidRDefault="00256C5C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Состязания</w:t>
            </w:r>
          </w:p>
          <w:p w:rsidR="00256C5C" w:rsidRDefault="00256C5C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6C5C" w:rsidRDefault="00256C5C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Урок знаний</w:t>
            </w: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43F84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Классный час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В течение года</w:t>
            </w:r>
          </w:p>
          <w:p w:rsidR="001654B8" w:rsidRP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Декабрь</w:t>
            </w:r>
          </w:p>
          <w:p w:rsidR="00781567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B6F66">
              <w:rPr>
                <w:rFonts w:ascii="Times New Roman" w:hAnsi="Times New Roman"/>
              </w:rPr>
              <w:t>оябрь</w:t>
            </w: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6B6F66" w:rsidRDefault="00781567" w:rsidP="001654B8">
            <w:pPr>
              <w:pStyle w:val="a4"/>
              <w:jc w:val="center"/>
            </w:pPr>
            <w:r w:rsidRPr="001654B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Организатор ОБЖ</w:t>
            </w:r>
          </w:p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54B8" w:rsidRPr="006B6F66" w:rsidRDefault="001654B8" w:rsidP="00165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1654B8" w:rsidP="001654B8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781567" w:rsidRPr="006B6F66" w:rsidTr="00E43F84">
        <w:trPr>
          <w:trHeight w:val="444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Правовое</w:t>
            </w:r>
          </w:p>
        </w:tc>
        <w:tc>
          <w:tcPr>
            <w:tcW w:w="3119" w:type="dxa"/>
          </w:tcPr>
          <w:p w:rsidR="00781567" w:rsidRPr="001654B8" w:rsidRDefault="00781567" w:rsidP="005B6B7E">
            <w:pPr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«Преступление и наказание»</w:t>
            </w: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Устный правовой журнал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6B6F66" w:rsidRDefault="00781567" w:rsidP="00E43F84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5B6B7E" w:rsidP="00E43F84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781567" w:rsidRPr="006B6F66" w:rsidTr="006B6F66">
        <w:trPr>
          <w:trHeight w:val="1263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Профилактич</w:t>
            </w:r>
            <w:r w:rsidRPr="006B6F66">
              <w:rPr>
                <w:rFonts w:ascii="Times New Roman" w:hAnsi="Times New Roman"/>
                <w:b/>
              </w:rPr>
              <w:t>е</w:t>
            </w:r>
            <w:r w:rsidRPr="006B6F66">
              <w:rPr>
                <w:rFonts w:ascii="Times New Roman" w:hAnsi="Times New Roman"/>
                <w:b/>
              </w:rPr>
              <w:t>ское</w:t>
            </w:r>
          </w:p>
        </w:tc>
        <w:tc>
          <w:tcPr>
            <w:tcW w:w="3119" w:type="dxa"/>
          </w:tcPr>
          <w:p w:rsidR="00781567" w:rsidRPr="001654B8" w:rsidRDefault="00781567" w:rsidP="001654B8">
            <w:pPr>
              <w:pStyle w:val="a4"/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 «Опасность, которую мо</w:t>
            </w:r>
            <w:r w:rsidRPr="001654B8">
              <w:rPr>
                <w:rFonts w:ascii="Times New Roman" w:hAnsi="Times New Roman"/>
                <w:b/>
              </w:rPr>
              <w:t>ж</w:t>
            </w:r>
            <w:r w:rsidRPr="001654B8">
              <w:rPr>
                <w:rFonts w:ascii="Times New Roman" w:hAnsi="Times New Roman"/>
                <w:b/>
              </w:rPr>
              <w:t>но предотвратить» (к Вс</w:t>
            </w:r>
            <w:r w:rsidRPr="001654B8">
              <w:rPr>
                <w:rFonts w:ascii="Times New Roman" w:hAnsi="Times New Roman"/>
                <w:b/>
              </w:rPr>
              <w:t>е</w:t>
            </w:r>
            <w:r w:rsidRPr="001654B8">
              <w:rPr>
                <w:rFonts w:ascii="Times New Roman" w:hAnsi="Times New Roman"/>
                <w:b/>
              </w:rPr>
              <w:t xml:space="preserve">мирному Дню борьбы со </w:t>
            </w:r>
            <w:proofErr w:type="spellStart"/>
            <w:r w:rsidRPr="001654B8">
              <w:rPr>
                <w:rFonts w:ascii="Times New Roman" w:hAnsi="Times New Roman"/>
                <w:b/>
              </w:rPr>
              <w:t>СПИДом</w:t>
            </w:r>
            <w:proofErr w:type="spellEnd"/>
            <w:r w:rsidRPr="001654B8">
              <w:rPr>
                <w:rFonts w:ascii="Times New Roman" w:hAnsi="Times New Roman"/>
                <w:b/>
              </w:rPr>
              <w:t>)</w:t>
            </w:r>
          </w:p>
          <w:p w:rsidR="001654B8" w:rsidRP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781567" w:rsidRPr="001654B8" w:rsidRDefault="005B6B7E" w:rsidP="001654B8">
            <w:pPr>
              <w:pStyle w:val="a4"/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 «Личная безопасность. М</w:t>
            </w:r>
            <w:r w:rsidRPr="001654B8">
              <w:rPr>
                <w:rFonts w:ascii="Times New Roman" w:hAnsi="Times New Roman"/>
                <w:b/>
              </w:rPr>
              <w:t>е</w:t>
            </w:r>
            <w:r w:rsidRPr="001654B8">
              <w:rPr>
                <w:rFonts w:ascii="Times New Roman" w:hAnsi="Times New Roman"/>
                <w:b/>
              </w:rPr>
              <w:t>ры предосторожности»</w:t>
            </w:r>
          </w:p>
          <w:p w:rsidR="001654B8" w:rsidRP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781567" w:rsidRPr="001654B8" w:rsidRDefault="00781567" w:rsidP="001654B8">
            <w:pPr>
              <w:pStyle w:val="a4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- «Поражения можно изб</w:t>
            </w:r>
            <w:r w:rsidRPr="001654B8">
              <w:rPr>
                <w:rFonts w:ascii="Times New Roman" w:hAnsi="Times New Roman"/>
              </w:rPr>
              <w:t>е</w:t>
            </w:r>
            <w:r w:rsidRPr="001654B8">
              <w:rPr>
                <w:rFonts w:ascii="Times New Roman" w:hAnsi="Times New Roman"/>
              </w:rPr>
              <w:t>жать»</w:t>
            </w:r>
          </w:p>
          <w:p w:rsidR="00781567" w:rsidRDefault="00781567" w:rsidP="001654B8">
            <w:pPr>
              <w:pStyle w:val="a4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1654B8" w:rsidRP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781567" w:rsidRDefault="00781567" w:rsidP="001654B8">
            <w:pPr>
              <w:pStyle w:val="a4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 xml:space="preserve">- Инструктажи по оказанию помощи в случаях </w:t>
            </w:r>
            <w:proofErr w:type="spellStart"/>
            <w:r w:rsidRPr="001654B8">
              <w:rPr>
                <w:rFonts w:ascii="Times New Roman" w:hAnsi="Times New Roman"/>
              </w:rPr>
              <w:t>травмир</w:t>
            </w:r>
            <w:r w:rsidRPr="001654B8">
              <w:rPr>
                <w:rFonts w:ascii="Times New Roman" w:hAnsi="Times New Roman"/>
              </w:rPr>
              <w:t>о</w:t>
            </w:r>
            <w:r w:rsidRPr="001654B8">
              <w:rPr>
                <w:rFonts w:ascii="Times New Roman" w:hAnsi="Times New Roman"/>
              </w:rPr>
              <w:t>вания</w:t>
            </w:r>
            <w:proofErr w:type="spellEnd"/>
          </w:p>
          <w:p w:rsidR="001654B8" w:rsidRP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E43F84" w:rsidRPr="001654B8" w:rsidRDefault="00781567" w:rsidP="001654B8">
            <w:pPr>
              <w:pStyle w:val="a4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- «Чем опасна зимняя дорога»</w:t>
            </w:r>
          </w:p>
          <w:p w:rsidR="00781567" w:rsidRPr="00E43F84" w:rsidRDefault="00E43F84" w:rsidP="00E43F84">
            <w:pPr>
              <w:tabs>
                <w:tab w:val="left" w:pos="20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126" w:type="dxa"/>
          </w:tcPr>
          <w:p w:rsidR="00781567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Информационный классный час</w:t>
            </w: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256C5C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Default="005B6B7E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Классный час</w:t>
            </w: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256C5C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Default="00781567" w:rsidP="001654B8">
            <w:pPr>
              <w:pStyle w:val="a4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Соревнования по изготовлению пр</w:t>
            </w:r>
            <w:r w:rsidRPr="00256C5C">
              <w:rPr>
                <w:rFonts w:ascii="Times New Roman" w:hAnsi="Times New Roman"/>
              </w:rPr>
              <w:t>о</w:t>
            </w:r>
            <w:r w:rsidRPr="00256C5C">
              <w:rPr>
                <w:rFonts w:ascii="Times New Roman" w:hAnsi="Times New Roman"/>
              </w:rPr>
              <w:t>стейших средств индивидуальной защиты</w:t>
            </w:r>
          </w:p>
          <w:p w:rsidR="001654B8" w:rsidRDefault="001654B8" w:rsidP="001654B8">
            <w:pPr>
              <w:pStyle w:val="a4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Беседы с врачом</w:t>
            </w: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Беседа – инстру</w:t>
            </w:r>
            <w:r w:rsidRPr="00256C5C">
              <w:rPr>
                <w:rFonts w:ascii="Times New Roman" w:hAnsi="Times New Roman"/>
              </w:rPr>
              <w:t>к</w:t>
            </w:r>
            <w:r w:rsidRPr="00256C5C">
              <w:rPr>
                <w:rFonts w:ascii="Times New Roman" w:hAnsi="Times New Roman"/>
              </w:rPr>
              <w:t xml:space="preserve">таж с </w:t>
            </w:r>
            <w:proofErr w:type="spellStart"/>
            <w:r w:rsidRPr="00256C5C">
              <w:rPr>
                <w:rFonts w:ascii="Times New Roman" w:hAnsi="Times New Roman"/>
              </w:rPr>
              <w:t>мультим</w:t>
            </w:r>
            <w:r w:rsidRPr="00256C5C">
              <w:rPr>
                <w:rFonts w:ascii="Times New Roman" w:hAnsi="Times New Roman"/>
              </w:rPr>
              <w:t>е</w:t>
            </w:r>
            <w:r w:rsidRPr="00256C5C">
              <w:rPr>
                <w:rFonts w:ascii="Times New Roman" w:hAnsi="Times New Roman"/>
              </w:rPr>
              <w:t>дийным</w:t>
            </w:r>
            <w:proofErr w:type="spellEnd"/>
            <w:r w:rsidRPr="00256C5C">
              <w:rPr>
                <w:rFonts w:ascii="Times New Roman" w:hAnsi="Times New Roman"/>
              </w:rPr>
              <w:t xml:space="preserve"> сопрово</w:t>
            </w:r>
            <w:r w:rsidRPr="00256C5C">
              <w:rPr>
                <w:rFonts w:ascii="Times New Roman" w:hAnsi="Times New Roman"/>
              </w:rPr>
              <w:t>ж</w:t>
            </w:r>
            <w:r w:rsidRPr="00256C5C">
              <w:rPr>
                <w:rFonts w:ascii="Times New Roman" w:hAnsi="Times New Roman"/>
              </w:rPr>
              <w:t>дением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Декабрь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Декабрь</w:t>
            </w: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В течение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четверти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В течение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четверти</w:t>
            </w: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6B6F66" w:rsidRDefault="00781567" w:rsidP="001654B8">
            <w:pPr>
              <w:pStyle w:val="a4"/>
              <w:jc w:val="center"/>
            </w:pPr>
            <w:r w:rsidRPr="001654B8">
              <w:rPr>
                <w:rFonts w:ascii="Times New Roman" w:hAnsi="Times New Roman"/>
              </w:rPr>
              <w:t>В течение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четверти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Классный</w:t>
            </w: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руководитель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Классный</w:t>
            </w: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руководитель</w:t>
            </w: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Организатор ОБЖ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Врачи</w:t>
            </w: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Организатор ОБЖ</w:t>
            </w:r>
          </w:p>
          <w:p w:rsidR="005B6B7E" w:rsidRPr="006B6F66" w:rsidRDefault="005B6B7E" w:rsidP="006B6F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1567" w:rsidRPr="006B6F66" w:rsidTr="006B6F66">
        <w:trPr>
          <w:trHeight w:val="2107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Художественно-эстетическое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81567" w:rsidRPr="006B6F66" w:rsidRDefault="00781567" w:rsidP="002C37BF">
            <w:pPr>
              <w:rPr>
                <w:rFonts w:ascii="Times New Roman" w:hAnsi="Times New Roman"/>
                <w:lang w:eastAsia="ru-RU"/>
              </w:rPr>
            </w:pPr>
            <w:r w:rsidRPr="006B6F66">
              <w:rPr>
                <w:rFonts w:ascii="Times New Roman" w:hAnsi="Times New Roman"/>
                <w:lang w:eastAsia="ru-RU"/>
              </w:rPr>
              <w:t>- Подготовить номера худ</w:t>
            </w:r>
            <w:r w:rsidRPr="006B6F66">
              <w:rPr>
                <w:rFonts w:ascii="Times New Roman" w:hAnsi="Times New Roman"/>
                <w:lang w:eastAsia="ru-RU"/>
              </w:rPr>
              <w:t>о</w:t>
            </w:r>
            <w:r w:rsidRPr="006B6F66">
              <w:rPr>
                <w:rFonts w:ascii="Times New Roman" w:hAnsi="Times New Roman"/>
                <w:lang w:eastAsia="ru-RU"/>
              </w:rPr>
              <w:t>жественной самодеятельности к новому году</w:t>
            </w:r>
          </w:p>
          <w:p w:rsidR="00781567" w:rsidRPr="006B6F66" w:rsidRDefault="001654B8" w:rsidP="002C37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-«Подарки от деда Мороза и снегурочки</w:t>
            </w:r>
            <w:r w:rsidR="00781567" w:rsidRPr="006B6F66">
              <w:rPr>
                <w:rFonts w:ascii="Times New Roman" w:hAnsi="Times New Roman"/>
              </w:rPr>
              <w:t>!»</w:t>
            </w:r>
          </w:p>
          <w:p w:rsidR="005B6B7E" w:rsidRPr="006B6F66" w:rsidRDefault="005B6B7E" w:rsidP="002C37BF">
            <w:pPr>
              <w:pStyle w:val="a4"/>
              <w:rPr>
                <w:rFonts w:ascii="Times New Roman" w:hAnsi="Times New Roman"/>
              </w:rPr>
            </w:pPr>
          </w:p>
          <w:p w:rsidR="005B6B7E" w:rsidRPr="006B6F66" w:rsidRDefault="005B6B7E" w:rsidP="002C37BF">
            <w:pPr>
              <w:pStyle w:val="a4"/>
              <w:rPr>
                <w:rFonts w:ascii="Times New Roman" w:hAnsi="Times New Roman"/>
              </w:rPr>
            </w:pPr>
          </w:p>
          <w:p w:rsidR="00781567" w:rsidRPr="006B6F66" w:rsidRDefault="005B6B7E" w:rsidP="002C37BF">
            <w:pPr>
              <w:rPr>
                <w:rFonts w:ascii="Times New Roman" w:hAnsi="Times New Roman"/>
                <w:lang w:bidi="en-US"/>
              </w:rPr>
            </w:pPr>
            <w:r w:rsidRPr="006B6F66">
              <w:rPr>
                <w:rFonts w:ascii="Times New Roman" w:hAnsi="Times New Roman"/>
                <w:lang w:bidi="en-US"/>
              </w:rPr>
              <w:t>- Оформление классного ал</w:t>
            </w:r>
            <w:r w:rsidRPr="006B6F66">
              <w:rPr>
                <w:rFonts w:ascii="Times New Roman" w:hAnsi="Times New Roman"/>
                <w:lang w:bidi="en-US"/>
              </w:rPr>
              <w:t>ь</w:t>
            </w:r>
            <w:r w:rsidRPr="006B6F66">
              <w:rPr>
                <w:rFonts w:ascii="Times New Roman" w:hAnsi="Times New Roman"/>
                <w:lang w:bidi="en-US"/>
              </w:rPr>
              <w:t>бома</w:t>
            </w: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КТД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Праздничный</w:t>
            </w:r>
          </w:p>
          <w:p w:rsidR="005B6B7E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вечер</w:t>
            </w: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256C5C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КТД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 xml:space="preserve">Конец 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декабря</w:t>
            </w:r>
          </w:p>
          <w:p w:rsidR="001654B8" w:rsidRP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1654B8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Конец</w:t>
            </w:r>
          </w:p>
          <w:p w:rsidR="00781567" w:rsidRPr="001654B8" w:rsidRDefault="00781567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декабря</w:t>
            </w:r>
          </w:p>
          <w:p w:rsidR="001654B8" w:rsidRDefault="001654B8" w:rsidP="002C37BF">
            <w:pPr>
              <w:rPr>
                <w:rFonts w:ascii="Times New Roman" w:hAnsi="Times New Roman"/>
              </w:rPr>
            </w:pPr>
          </w:p>
          <w:p w:rsidR="001654B8" w:rsidRPr="00256C5C" w:rsidRDefault="001654B8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В течение</w:t>
            </w:r>
          </w:p>
          <w:p w:rsidR="00781567" w:rsidRPr="001654B8" w:rsidRDefault="001654B8" w:rsidP="001654B8">
            <w:pPr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5B6B7E" w:rsidRPr="006B6F66" w:rsidRDefault="005B6B7E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5B6B7E" w:rsidRPr="006B6F66" w:rsidRDefault="005B6B7E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54B8" w:rsidRDefault="001654B8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5B6B7E" w:rsidRPr="006B6F66" w:rsidRDefault="005B6B7E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781567">
            <w:pPr>
              <w:rPr>
                <w:rFonts w:ascii="Times New Roman" w:hAnsi="Times New Roman"/>
              </w:rPr>
            </w:pPr>
          </w:p>
        </w:tc>
      </w:tr>
      <w:tr w:rsidR="00781567" w:rsidRPr="006B6F66" w:rsidTr="006B6F66">
        <w:trPr>
          <w:trHeight w:val="363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3119" w:type="dxa"/>
          </w:tcPr>
          <w:p w:rsidR="00781567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-Участие в районных, облас</w:t>
            </w:r>
            <w:r w:rsidRPr="006B6F66">
              <w:rPr>
                <w:rFonts w:ascii="Times New Roman" w:hAnsi="Times New Roman"/>
              </w:rPr>
              <w:t>т</w:t>
            </w:r>
            <w:r w:rsidRPr="006B6F66">
              <w:rPr>
                <w:rFonts w:ascii="Times New Roman" w:hAnsi="Times New Roman"/>
              </w:rPr>
              <w:t>ных соревнованиях</w:t>
            </w:r>
          </w:p>
          <w:p w:rsidR="001654B8" w:rsidRPr="006B6F66" w:rsidRDefault="001654B8" w:rsidP="002C37BF">
            <w:pPr>
              <w:rPr>
                <w:rFonts w:ascii="Times New Roman" w:hAnsi="Times New Roman"/>
              </w:rPr>
            </w:pPr>
          </w:p>
          <w:p w:rsidR="00781567" w:rsidRPr="001654B8" w:rsidRDefault="00781567" w:rsidP="002C37BF">
            <w:pPr>
              <w:pStyle w:val="a4"/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</w:t>
            </w:r>
            <w:r w:rsidR="005B6B7E" w:rsidRPr="001654B8">
              <w:rPr>
                <w:rFonts w:ascii="Times New Roman" w:hAnsi="Times New Roman"/>
                <w:b/>
              </w:rPr>
              <w:t>«Вредная пятёрка или п</w:t>
            </w:r>
            <w:r w:rsidR="005B6B7E" w:rsidRPr="001654B8">
              <w:rPr>
                <w:rFonts w:ascii="Times New Roman" w:hAnsi="Times New Roman"/>
                <w:b/>
              </w:rPr>
              <w:t>о</w:t>
            </w:r>
            <w:r w:rsidR="005B6B7E" w:rsidRPr="001654B8">
              <w:rPr>
                <w:rFonts w:ascii="Times New Roman" w:hAnsi="Times New Roman"/>
                <w:b/>
              </w:rPr>
              <w:t>лезная десятка»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Соревнования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54B8" w:rsidRDefault="001654B8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5B6B7E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Классный час о здоровом питании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По плану школы</w:t>
            </w:r>
          </w:p>
          <w:p w:rsidR="001654B8" w:rsidRPr="006B6F66" w:rsidRDefault="001654B8" w:rsidP="006B6F66">
            <w:pPr>
              <w:jc w:val="center"/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Ноябрь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54B8" w:rsidRDefault="005B6B7E" w:rsidP="001654B8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Организатор физ. воспит</w:t>
            </w:r>
            <w:r w:rsidRPr="006B6F66">
              <w:rPr>
                <w:rFonts w:ascii="Times New Roman" w:hAnsi="Times New Roman"/>
              </w:rPr>
              <w:t>а</w:t>
            </w:r>
            <w:r w:rsidRPr="006B6F66">
              <w:rPr>
                <w:rFonts w:ascii="Times New Roman" w:hAnsi="Times New Roman"/>
              </w:rPr>
              <w:t>ния</w:t>
            </w: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Классный</w:t>
            </w:r>
          </w:p>
          <w:p w:rsidR="005B6B7E" w:rsidRPr="001654B8" w:rsidRDefault="005B6B7E" w:rsidP="001654B8">
            <w:pPr>
              <w:pStyle w:val="a4"/>
              <w:jc w:val="center"/>
              <w:rPr>
                <w:rFonts w:ascii="Times New Roman" w:hAnsi="Times New Roman"/>
              </w:rPr>
            </w:pPr>
            <w:r w:rsidRPr="001654B8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1567" w:rsidRPr="006B6F66" w:rsidTr="006B6F66">
        <w:trPr>
          <w:trHeight w:val="798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Экологическое</w:t>
            </w:r>
          </w:p>
        </w:tc>
        <w:tc>
          <w:tcPr>
            <w:tcW w:w="3119" w:type="dxa"/>
          </w:tcPr>
          <w:p w:rsidR="00781567" w:rsidRPr="001654B8" w:rsidRDefault="005B6B7E" w:rsidP="005B6B7E">
            <w:pPr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 «Сохранить природу - с</w:t>
            </w:r>
            <w:r w:rsidRPr="001654B8">
              <w:rPr>
                <w:rFonts w:ascii="Times New Roman" w:hAnsi="Times New Roman"/>
                <w:b/>
              </w:rPr>
              <w:t>о</w:t>
            </w:r>
            <w:r w:rsidRPr="001654B8">
              <w:rPr>
                <w:rFonts w:ascii="Times New Roman" w:hAnsi="Times New Roman"/>
                <w:b/>
              </w:rPr>
              <w:t>хранить жизнь»</w:t>
            </w:r>
          </w:p>
        </w:tc>
        <w:tc>
          <w:tcPr>
            <w:tcW w:w="2126" w:type="dxa"/>
          </w:tcPr>
          <w:p w:rsidR="00781567" w:rsidRPr="00256C5C" w:rsidRDefault="005B6B7E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Ноябрь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5B6B7E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781567" w:rsidRPr="006B6F66" w:rsidTr="006B6F66">
        <w:trPr>
          <w:trHeight w:val="1521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Трудовое</w:t>
            </w:r>
          </w:p>
        </w:tc>
        <w:tc>
          <w:tcPr>
            <w:tcW w:w="3119" w:type="dxa"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-Подготовка класса к праз</w:t>
            </w:r>
            <w:r w:rsidRPr="006B6F66">
              <w:rPr>
                <w:rFonts w:ascii="Times New Roman" w:hAnsi="Times New Roman"/>
              </w:rPr>
              <w:t>д</w:t>
            </w:r>
            <w:r w:rsidRPr="006B6F66">
              <w:rPr>
                <w:rFonts w:ascii="Times New Roman" w:hAnsi="Times New Roman"/>
              </w:rPr>
              <w:t>нованию Нового года</w:t>
            </w:r>
          </w:p>
          <w:p w:rsidR="00781567" w:rsidRPr="006B6F66" w:rsidRDefault="00781567" w:rsidP="006B6F66">
            <w:pPr>
              <w:ind w:left="33" w:hanging="33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 Организация дежурства в классе.</w:t>
            </w:r>
          </w:p>
        </w:tc>
        <w:tc>
          <w:tcPr>
            <w:tcW w:w="2126" w:type="dxa"/>
          </w:tcPr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Творческий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трудовой час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54465" w:rsidRPr="00554465" w:rsidRDefault="00781567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Конец</w:t>
            </w:r>
          </w:p>
          <w:p w:rsidR="00781567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1567" w:rsidRPr="00554465">
              <w:rPr>
                <w:rFonts w:ascii="Times New Roman" w:hAnsi="Times New Roman"/>
              </w:rPr>
              <w:t>екабря</w:t>
            </w:r>
          </w:p>
          <w:p w:rsidR="00554465" w:rsidRPr="00554465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554465" w:rsidRDefault="00781567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Ежедневно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5B6B7E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5B6B7E" w:rsidRPr="006B6F66" w:rsidRDefault="005B6B7E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5B6B7E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781567" w:rsidRPr="006B6F66" w:rsidTr="00E43F84">
        <w:trPr>
          <w:trHeight w:val="3793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  <w:b/>
              </w:rPr>
              <w:t>Нравственно-этическое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81567" w:rsidRDefault="005B6B7E" w:rsidP="002C37BF">
            <w:pPr>
              <w:rPr>
                <w:rFonts w:ascii="Times New Roman" w:hAnsi="Times New Roman"/>
                <w:sz w:val="20"/>
              </w:rPr>
            </w:pPr>
            <w:r w:rsidRPr="006B6F66">
              <w:rPr>
                <w:rFonts w:ascii="Times New Roman" w:hAnsi="Times New Roman"/>
                <w:sz w:val="20"/>
              </w:rPr>
              <w:t>- «Спасибо тебе, мама!»</w:t>
            </w:r>
          </w:p>
          <w:p w:rsidR="00554465" w:rsidRPr="006B6F66" w:rsidRDefault="00554465" w:rsidP="002C37BF">
            <w:pPr>
              <w:rPr>
                <w:rFonts w:ascii="Times New Roman" w:hAnsi="Times New Roman"/>
                <w:sz w:val="20"/>
              </w:rPr>
            </w:pPr>
          </w:p>
          <w:p w:rsidR="00781567" w:rsidRPr="001654B8" w:rsidRDefault="005B6B7E" w:rsidP="002C37BF">
            <w:pPr>
              <w:rPr>
                <w:rFonts w:ascii="Times New Roman" w:hAnsi="Times New Roman"/>
                <w:b/>
              </w:rPr>
            </w:pPr>
            <w:r w:rsidRPr="001654B8">
              <w:rPr>
                <w:rFonts w:ascii="Times New Roman" w:hAnsi="Times New Roman"/>
                <w:b/>
              </w:rPr>
              <w:t>- «Он не такой, как все»</w:t>
            </w:r>
          </w:p>
          <w:p w:rsidR="00781567" w:rsidRPr="00554465" w:rsidRDefault="00781567" w:rsidP="002C37BF">
            <w:pPr>
              <w:rPr>
                <w:rFonts w:ascii="Times New Roman" w:hAnsi="Times New Roman"/>
                <w:b/>
                <w:u w:val="single"/>
              </w:rPr>
            </w:pPr>
            <w:r w:rsidRPr="006B6F66">
              <w:rPr>
                <w:rFonts w:ascii="Times New Roman" w:hAnsi="Times New Roman"/>
              </w:rPr>
              <w:t xml:space="preserve"> </w:t>
            </w:r>
            <w:r w:rsidRPr="00554465">
              <w:rPr>
                <w:rFonts w:ascii="Times New Roman" w:hAnsi="Times New Roman"/>
                <w:b/>
              </w:rPr>
              <w:t xml:space="preserve">- </w:t>
            </w:r>
            <w:r w:rsidRPr="00554465">
              <w:rPr>
                <w:rFonts w:ascii="Times New Roman" w:hAnsi="Times New Roman"/>
                <w:b/>
                <w:u w:val="single"/>
              </w:rPr>
              <w:t>«О милосердии» (к декаде инвалидов)</w:t>
            </w:r>
          </w:p>
          <w:p w:rsidR="006B6F66" w:rsidRPr="00554465" w:rsidRDefault="006B6F66" w:rsidP="0055446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554465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«Из истории школьной формы»</w:t>
            </w:r>
            <w:r w:rsidRPr="0055446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B6F66" w:rsidRPr="00554465" w:rsidRDefault="006B6F66" w:rsidP="00554465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</w:pPr>
            <w:r w:rsidRPr="00554465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«Внешний вид, мода и ман</w:t>
            </w:r>
            <w:r w:rsidRPr="00554465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е</w:t>
            </w:r>
            <w:r w:rsidRPr="00554465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ры»</w:t>
            </w:r>
          </w:p>
          <w:p w:rsidR="006B6F66" w:rsidRPr="006B6F66" w:rsidRDefault="006B6F66" w:rsidP="006B6F6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4465" w:rsidRDefault="00554465" w:rsidP="00256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</w:t>
            </w:r>
          </w:p>
          <w:p w:rsidR="00554465" w:rsidRDefault="00554465" w:rsidP="00256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(поздравления)</w:t>
            </w:r>
          </w:p>
          <w:p w:rsidR="00554465" w:rsidRDefault="00554465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Default="005B6B7E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Классный час</w:t>
            </w:r>
          </w:p>
          <w:p w:rsidR="00554465" w:rsidRDefault="00554465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Час общения</w:t>
            </w: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Круглый стол</w:t>
            </w:r>
          </w:p>
          <w:p w:rsidR="00554465" w:rsidRDefault="00554465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4465" w:rsidRPr="00256C5C" w:rsidRDefault="00554465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6B6F66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554465" w:rsidRDefault="00781567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Ноябрь</w:t>
            </w:r>
          </w:p>
          <w:p w:rsidR="00554465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4465" w:rsidRPr="00554465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B6B7E" w:rsidRDefault="005B6B7E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Ноябрь</w:t>
            </w:r>
          </w:p>
          <w:p w:rsidR="00554465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Ноябрь</w:t>
            </w: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B6F66" w:rsidRDefault="00781567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Декабрь</w:t>
            </w:r>
          </w:p>
          <w:p w:rsidR="00554465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54465" w:rsidRPr="00554465" w:rsidRDefault="00554465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6B6F66" w:rsidRDefault="006B6F66" w:rsidP="00554465">
            <w:pPr>
              <w:pStyle w:val="a4"/>
              <w:jc w:val="center"/>
            </w:pPr>
            <w:r w:rsidRPr="00554465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5B6B7E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B6B7E" w:rsidRPr="006B6F66" w:rsidRDefault="005B6B7E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5B6B7E" w:rsidRPr="006B6F66" w:rsidRDefault="005B6B7E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5B6B7E" w:rsidRPr="006B6F66" w:rsidRDefault="005B6B7E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781567" w:rsidRP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6B6F66" w:rsidRP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6B6F66" w:rsidRP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465" w:rsidRPr="006B6F66" w:rsidRDefault="00554465" w:rsidP="00554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554465" w:rsidRPr="006B6F66" w:rsidRDefault="00554465" w:rsidP="00554465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554465" w:rsidRPr="006B6F66" w:rsidRDefault="00554465" w:rsidP="005544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1567" w:rsidRPr="006B6F66" w:rsidTr="006B6F66">
        <w:trPr>
          <w:trHeight w:val="363"/>
        </w:trPr>
        <w:tc>
          <w:tcPr>
            <w:tcW w:w="567" w:type="dxa"/>
            <w:vMerge/>
          </w:tcPr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781567" w:rsidRPr="006B6F66" w:rsidRDefault="00781567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3119" w:type="dxa"/>
          </w:tcPr>
          <w:p w:rsidR="006B6F66" w:rsidRPr="00554465" w:rsidRDefault="006B6F66" w:rsidP="006B6F66">
            <w:pPr>
              <w:pStyle w:val="a3"/>
              <w:tabs>
                <w:tab w:val="left" w:pos="1520"/>
              </w:tabs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54465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«Особенности воспитания подростка в семье»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-Информирование родителей об успехах и неудачах их д</w:t>
            </w:r>
            <w:r w:rsidRPr="006B6F66">
              <w:rPr>
                <w:rFonts w:ascii="Times New Roman" w:hAnsi="Times New Roman"/>
              </w:rPr>
              <w:t>е</w:t>
            </w:r>
            <w:r w:rsidRPr="006B6F66">
              <w:rPr>
                <w:rFonts w:ascii="Times New Roman" w:hAnsi="Times New Roman"/>
              </w:rPr>
              <w:t>тей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-Индивидуальные встречи с родителями по вопросам у</w:t>
            </w:r>
            <w:r w:rsidRPr="006B6F66">
              <w:rPr>
                <w:rFonts w:ascii="Times New Roman" w:hAnsi="Times New Roman"/>
              </w:rPr>
              <w:t>с</w:t>
            </w:r>
            <w:r w:rsidRPr="006B6F66">
              <w:rPr>
                <w:rFonts w:ascii="Times New Roman" w:hAnsi="Times New Roman"/>
              </w:rPr>
              <w:lastRenderedPageBreak/>
              <w:t>певаемости, дисциплины и посещаемости уроков и вн</w:t>
            </w:r>
            <w:r w:rsidRPr="006B6F66">
              <w:rPr>
                <w:rFonts w:ascii="Times New Roman" w:hAnsi="Times New Roman"/>
              </w:rPr>
              <w:t>е</w:t>
            </w:r>
            <w:r w:rsidRPr="006B6F66">
              <w:rPr>
                <w:rFonts w:ascii="Times New Roman" w:hAnsi="Times New Roman"/>
              </w:rPr>
              <w:t>классных мероприятий.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  <w:szCs w:val="20"/>
              </w:rPr>
            </w:pPr>
            <w:r w:rsidRPr="006B6F6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B6F66">
              <w:rPr>
                <w:rFonts w:ascii="Times New Roman" w:hAnsi="Times New Roman"/>
                <w:szCs w:val="20"/>
              </w:rPr>
              <w:t>Привлечение родителей  к участию во внеклассных м</w:t>
            </w:r>
            <w:r w:rsidRPr="006B6F66">
              <w:rPr>
                <w:rFonts w:ascii="Times New Roman" w:hAnsi="Times New Roman"/>
                <w:szCs w:val="20"/>
              </w:rPr>
              <w:t>е</w:t>
            </w:r>
            <w:r w:rsidRPr="006B6F66">
              <w:rPr>
                <w:rFonts w:ascii="Times New Roman" w:hAnsi="Times New Roman"/>
                <w:szCs w:val="20"/>
              </w:rPr>
              <w:t>роприятиях;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 Организация консультаций учителей- предметников для родителей</w:t>
            </w:r>
          </w:p>
        </w:tc>
        <w:tc>
          <w:tcPr>
            <w:tcW w:w="2126" w:type="dxa"/>
          </w:tcPr>
          <w:p w:rsidR="00C24EE1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lastRenderedPageBreak/>
              <w:t xml:space="preserve">Родительское 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собрание</w:t>
            </w: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Беседа</w:t>
            </w:r>
          </w:p>
          <w:p w:rsidR="00781567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Беседа</w:t>
            </w:r>
          </w:p>
          <w:p w:rsidR="00781567" w:rsidRPr="00256C5C" w:rsidRDefault="00781567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81567" w:rsidRPr="006B6F66" w:rsidRDefault="00781567" w:rsidP="00C24EE1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Декабрь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  <w:p w:rsidR="00781567" w:rsidRPr="00C24EE1" w:rsidRDefault="00781567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В течение</w:t>
            </w:r>
          </w:p>
          <w:p w:rsidR="00781567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Ч</w:t>
            </w:r>
            <w:r w:rsidR="00781567" w:rsidRPr="00C24EE1">
              <w:rPr>
                <w:rFonts w:ascii="Times New Roman" w:hAnsi="Times New Roman"/>
              </w:rPr>
              <w:t>етверти</w:t>
            </w: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C24EE1" w:rsidRDefault="00781567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В течение</w:t>
            </w:r>
          </w:p>
          <w:p w:rsidR="00781567" w:rsidRPr="00C24EE1" w:rsidRDefault="00781567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четверти</w:t>
            </w:r>
          </w:p>
          <w:p w:rsidR="00781567" w:rsidRPr="00C24EE1" w:rsidRDefault="00781567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В течение</w:t>
            </w: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C24EE1">
              <w:rPr>
                <w:rFonts w:ascii="Times New Roman" w:hAnsi="Times New Roman"/>
              </w:rPr>
              <w:t>етверти</w:t>
            </w:r>
          </w:p>
          <w:p w:rsid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C24EE1" w:rsidRDefault="00C24EE1" w:rsidP="00C24E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781567" w:rsidRPr="00C24EE1" w:rsidRDefault="00781567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В течение</w:t>
            </w:r>
          </w:p>
          <w:p w:rsidR="00781567" w:rsidRPr="00C24EE1" w:rsidRDefault="00781567" w:rsidP="00C24EE1">
            <w:pPr>
              <w:pStyle w:val="a4"/>
              <w:jc w:val="center"/>
              <w:rPr>
                <w:rFonts w:ascii="Times New Roman" w:hAnsi="Times New Roman"/>
              </w:rPr>
            </w:pPr>
            <w:r w:rsidRPr="00C24EE1">
              <w:rPr>
                <w:rFonts w:ascii="Times New Roman" w:hAnsi="Times New Roman"/>
              </w:rPr>
              <w:t>четверти</w:t>
            </w:r>
          </w:p>
          <w:p w:rsidR="00781567" w:rsidRPr="006B6F66" w:rsidRDefault="00781567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lastRenderedPageBreak/>
              <w:t xml:space="preserve">Классный </w:t>
            </w:r>
          </w:p>
          <w:p w:rsidR="006B6F66" w:rsidRP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6B6F66" w:rsidRP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6B6F66" w:rsidRPr="006B6F66" w:rsidRDefault="006B6F66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6B6F66" w:rsidRDefault="006B6F66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EE1" w:rsidRPr="006B6F66" w:rsidRDefault="00C24EE1" w:rsidP="006B6F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6B6F66" w:rsidRPr="006B6F66" w:rsidRDefault="006B6F66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lastRenderedPageBreak/>
              <w:t>руководитель</w:t>
            </w:r>
          </w:p>
          <w:p w:rsidR="006B6F66" w:rsidRPr="006B6F66" w:rsidRDefault="006B6F66" w:rsidP="002C37BF">
            <w:pPr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6B6F66" w:rsidRPr="006B6F66" w:rsidRDefault="006B6F66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Default="00C24EE1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6F66" w:rsidRPr="006B6F66" w:rsidRDefault="006B6F66" w:rsidP="006B6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6B6F66" w:rsidRPr="006B6F66" w:rsidRDefault="006B6F66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781567" w:rsidRPr="006B6F66" w:rsidRDefault="00781567" w:rsidP="006B6F66">
            <w:pPr>
              <w:jc w:val="center"/>
              <w:rPr>
                <w:rFonts w:ascii="Times New Roman" w:hAnsi="Times New Roman"/>
              </w:rPr>
            </w:pPr>
          </w:p>
        </w:tc>
      </w:tr>
      <w:tr w:rsidR="00C24EE1" w:rsidRPr="006B6F66" w:rsidTr="006A1E56">
        <w:trPr>
          <w:trHeight w:val="4518"/>
        </w:trPr>
        <w:tc>
          <w:tcPr>
            <w:tcW w:w="567" w:type="dxa"/>
            <w:vMerge/>
          </w:tcPr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C24EE1" w:rsidRPr="006B6F66" w:rsidRDefault="00C24EE1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Работа с «трудными»</w:t>
            </w:r>
          </w:p>
        </w:tc>
        <w:tc>
          <w:tcPr>
            <w:tcW w:w="3119" w:type="dxa"/>
          </w:tcPr>
          <w:p w:rsidR="00C24EE1" w:rsidRPr="006B6F66" w:rsidRDefault="00C24EE1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-«О посещении уроков»</w:t>
            </w:r>
          </w:p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  <w:p w:rsidR="00C24EE1" w:rsidRDefault="00C24EE1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-«Об успеваемости»</w:t>
            </w:r>
          </w:p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  <w:p w:rsidR="00C24EE1" w:rsidRPr="006B6F66" w:rsidRDefault="00C24EE1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-Выявление детей, склонных к употреблению ПАВ</w:t>
            </w:r>
          </w:p>
          <w:p w:rsidR="00C24EE1" w:rsidRPr="00554465" w:rsidRDefault="00C24EE1" w:rsidP="002C37BF">
            <w:pPr>
              <w:rPr>
                <w:rFonts w:ascii="Times New Roman" w:hAnsi="Times New Roman"/>
                <w:b/>
              </w:rPr>
            </w:pPr>
            <w:r w:rsidRPr="00554465">
              <w:rPr>
                <w:rFonts w:ascii="Times New Roman" w:hAnsi="Times New Roman"/>
                <w:b/>
              </w:rPr>
              <w:t>- «</w:t>
            </w:r>
            <w:r>
              <w:rPr>
                <w:rFonts w:ascii="Times New Roman" w:hAnsi="Times New Roman"/>
                <w:b/>
              </w:rPr>
              <w:t>Курить или жить? Выб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рай сам»</w:t>
            </w:r>
          </w:p>
          <w:p w:rsidR="00F95A39" w:rsidRPr="00F95A39" w:rsidRDefault="00F95A39" w:rsidP="00F95A39">
            <w:pPr>
              <w:pStyle w:val="a4"/>
              <w:rPr>
                <w:rFonts w:ascii="Times New Roman" w:hAnsi="Times New Roman"/>
                <w:szCs w:val="21"/>
              </w:rPr>
            </w:pPr>
            <w:r w:rsidRPr="00362D37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Pr="00F95A39">
              <w:rPr>
                <w:rFonts w:ascii="Times New Roman" w:hAnsi="Times New Roman"/>
                <w:sz w:val="21"/>
                <w:szCs w:val="21"/>
              </w:rPr>
              <w:t>«</w:t>
            </w:r>
            <w:r w:rsidRPr="00F95A39">
              <w:rPr>
                <w:rFonts w:ascii="Times New Roman" w:hAnsi="Times New Roman"/>
                <w:szCs w:val="21"/>
              </w:rPr>
              <w:t>Как курение влияет на де</w:t>
            </w:r>
            <w:r w:rsidRPr="00F95A39">
              <w:rPr>
                <w:rFonts w:ascii="Times New Roman" w:hAnsi="Times New Roman"/>
                <w:szCs w:val="21"/>
              </w:rPr>
              <w:t>т</w:t>
            </w:r>
            <w:r w:rsidRPr="00F95A39">
              <w:rPr>
                <w:rFonts w:ascii="Times New Roman" w:hAnsi="Times New Roman"/>
                <w:szCs w:val="21"/>
              </w:rPr>
              <w:t xml:space="preserve">ский организм» </w:t>
            </w:r>
          </w:p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Индивидуальная беседа</w:t>
            </w: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Индивидуальная беседа</w:t>
            </w: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Диагностика</w:t>
            </w: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5A39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Беседа</w:t>
            </w:r>
          </w:p>
          <w:p w:rsidR="00F95A39" w:rsidRPr="00F95A39" w:rsidRDefault="00F95A39" w:rsidP="00F95A39"/>
          <w:p w:rsidR="00C24EE1" w:rsidRPr="00F95A39" w:rsidRDefault="00F95A39" w:rsidP="00F95A39">
            <w:pPr>
              <w:jc w:val="center"/>
            </w:pPr>
            <w:r w:rsidRPr="00F95A39">
              <w:rPr>
                <w:rFonts w:ascii="Times New Roman" w:hAnsi="Times New Roman"/>
                <w:sz w:val="21"/>
                <w:szCs w:val="21"/>
              </w:rPr>
              <w:t>Тематическая беседа с врачом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4EE1" w:rsidRPr="00554465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В течение</w:t>
            </w: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Четверти</w:t>
            </w:r>
          </w:p>
          <w:p w:rsidR="00C24EE1" w:rsidRPr="00554465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554465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В течение</w:t>
            </w: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Четверти</w:t>
            </w: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554465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В течение</w:t>
            </w: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Четверти</w:t>
            </w:r>
          </w:p>
          <w:p w:rsidR="00C24EE1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554465" w:rsidRDefault="00C24EE1" w:rsidP="00554465">
            <w:pPr>
              <w:pStyle w:val="a4"/>
              <w:jc w:val="center"/>
              <w:rPr>
                <w:rFonts w:ascii="Times New Roman" w:hAnsi="Times New Roman"/>
              </w:rPr>
            </w:pPr>
            <w:r w:rsidRPr="00554465">
              <w:rPr>
                <w:rFonts w:ascii="Times New Roman" w:hAnsi="Times New Roman"/>
              </w:rPr>
              <w:t>В течение</w:t>
            </w:r>
          </w:p>
          <w:p w:rsidR="00C24EE1" w:rsidRDefault="00F95A39" w:rsidP="005544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C24EE1" w:rsidRPr="00554465">
              <w:rPr>
                <w:rFonts w:ascii="Times New Roman" w:hAnsi="Times New Roman"/>
              </w:rPr>
              <w:t>етверти</w:t>
            </w:r>
          </w:p>
          <w:p w:rsidR="00F95A39" w:rsidRPr="00554465" w:rsidRDefault="00F95A39" w:rsidP="0055446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6B6F66" w:rsidRDefault="00F95A39" w:rsidP="006B6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Default="00C24EE1" w:rsidP="00C24EE1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Default="00C24EE1" w:rsidP="00C24EE1">
            <w:pPr>
              <w:rPr>
                <w:rFonts w:ascii="Times New Roman" w:hAnsi="Times New Roman"/>
              </w:rPr>
            </w:pPr>
          </w:p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Default="00C24EE1" w:rsidP="00C24EE1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Default="00C24EE1" w:rsidP="00C24EE1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F95A39" w:rsidRDefault="00C24EE1" w:rsidP="00C24EE1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F95A39" w:rsidRPr="006B6F66" w:rsidRDefault="00F95A39" w:rsidP="00F95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Pr="00F95A39" w:rsidRDefault="00F95A39" w:rsidP="00F95A39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C24EE1" w:rsidRPr="006B6F66" w:rsidTr="00C24EE1">
        <w:trPr>
          <w:trHeight w:val="363"/>
        </w:trPr>
        <w:tc>
          <w:tcPr>
            <w:tcW w:w="567" w:type="dxa"/>
            <w:vMerge/>
          </w:tcPr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C24EE1" w:rsidRPr="006B6F66" w:rsidRDefault="00C24EE1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Работа с активом класса</w:t>
            </w:r>
          </w:p>
        </w:tc>
        <w:tc>
          <w:tcPr>
            <w:tcW w:w="3119" w:type="dxa"/>
          </w:tcPr>
          <w:p w:rsidR="00C24EE1" w:rsidRPr="006B6F66" w:rsidRDefault="00C24EE1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-Подготовка к школьным м</w:t>
            </w:r>
            <w:r w:rsidRPr="006B6F66">
              <w:rPr>
                <w:rFonts w:ascii="Times New Roman" w:hAnsi="Times New Roman"/>
              </w:rPr>
              <w:t>е</w:t>
            </w:r>
            <w:r w:rsidRPr="006B6F66">
              <w:rPr>
                <w:rFonts w:ascii="Times New Roman" w:hAnsi="Times New Roman"/>
              </w:rPr>
              <w:t>роприятиям и к  тематическим классным часам</w:t>
            </w:r>
          </w:p>
          <w:p w:rsidR="00C24EE1" w:rsidRPr="006B6F66" w:rsidRDefault="00C24EE1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 Работа редколлегии</w:t>
            </w:r>
          </w:p>
          <w:p w:rsidR="00C24EE1" w:rsidRPr="006B6F66" w:rsidRDefault="00C24EE1" w:rsidP="006A1E56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- Сбор актива класса</w:t>
            </w:r>
          </w:p>
        </w:tc>
        <w:tc>
          <w:tcPr>
            <w:tcW w:w="2126" w:type="dxa"/>
          </w:tcPr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Час актива</w:t>
            </w: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 w:rsidRPr="00256C5C">
              <w:rPr>
                <w:rFonts w:ascii="Times New Roman" w:hAnsi="Times New Roman"/>
              </w:rPr>
              <w:t>Час творчества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4EE1" w:rsidRPr="006B6F66" w:rsidRDefault="00C24EE1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Еженедельно</w:t>
            </w:r>
          </w:p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  <w:p w:rsidR="00C24EE1" w:rsidRPr="006B6F66" w:rsidRDefault="00C24EE1" w:rsidP="006B6F66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Еженедельно</w:t>
            </w:r>
          </w:p>
          <w:p w:rsidR="00C24EE1" w:rsidRPr="006B6F66" w:rsidRDefault="00C24EE1" w:rsidP="00E43F84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Default="00C24EE1" w:rsidP="00C24EE1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Default="00C24EE1" w:rsidP="00C24EE1">
            <w:pPr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Pr="00C24EE1" w:rsidRDefault="00C24EE1" w:rsidP="00C24EE1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C24EE1" w:rsidRPr="006B6F66" w:rsidTr="00C24EE1">
        <w:trPr>
          <w:trHeight w:val="363"/>
        </w:trPr>
        <w:tc>
          <w:tcPr>
            <w:tcW w:w="567" w:type="dxa"/>
          </w:tcPr>
          <w:p w:rsidR="00C24EE1" w:rsidRPr="006B6F66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C24EE1" w:rsidRPr="006B6F66" w:rsidRDefault="00C24EE1" w:rsidP="002C37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Сплочение классного коллектива</w:t>
            </w:r>
          </w:p>
        </w:tc>
        <w:tc>
          <w:tcPr>
            <w:tcW w:w="3119" w:type="dxa"/>
          </w:tcPr>
          <w:p w:rsidR="00C24EE1" w:rsidRPr="006B6F66" w:rsidRDefault="00C24EE1" w:rsidP="002C3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Игры, конкурсы, викторины</w:t>
            </w:r>
          </w:p>
        </w:tc>
        <w:tc>
          <w:tcPr>
            <w:tcW w:w="2126" w:type="dxa"/>
          </w:tcPr>
          <w:p w:rsidR="00C24EE1" w:rsidRPr="00256C5C" w:rsidRDefault="00C24EE1" w:rsidP="00256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досуг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24EE1" w:rsidRPr="006B6F66" w:rsidRDefault="00C24EE1" w:rsidP="006B6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6B6F66" w:rsidRDefault="00C24EE1" w:rsidP="00C24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</w:tc>
      </w:tr>
      <w:tr w:rsidR="002C37BF" w:rsidRPr="006B6F66" w:rsidTr="006A1E56">
        <w:trPr>
          <w:trHeight w:val="3477"/>
        </w:trPr>
        <w:tc>
          <w:tcPr>
            <w:tcW w:w="567" w:type="dxa"/>
          </w:tcPr>
          <w:p w:rsidR="002C37BF" w:rsidRPr="006B6F66" w:rsidRDefault="002C37BF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0916" w:type="dxa"/>
            <w:gridSpan w:val="6"/>
          </w:tcPr>
          <w:p w:rsidR="002C37BF" w:rsidRPr="006B6F66" w:rsidRDefault="002C37BF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b/>
              </w:rPr>
              <w:t>Информационные странички для классного уголка:</w:t>
            </w:r>
          </w:p>
          <w:p w:rsidR="002C37BF" w:rsidRPr="006B6F66" w:rsidRDefault="002C37BF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  <w:i/>
              </w:rPr>
              <w:t xml:space="preserve">4 ноября </w:t>
            </w:r>
            <w:r w:rsidRPr="006B6F66">
              <w:rPr>
                <w:rFonts w:ascii="Times New Roman" w:hAnsi="Times New Roman"/>
              </w:rPr>
              <w:t>– День народного единства;</w:t>
            </w:r>
          </w:p>
          <w:p w:rsidR="002C37BF" w:rsidRPr="006B6F66" w:rsidRDefault="002C37BF" w:rsidP="002C37BF">
            <w:pPr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  <w:i/>
              </w:rPr>
              <w:t>28-29 ноября</w:t>
            </w:r>
            <w:r w:rsidRPr="006B6F66">
              <w:rPr>
                <w:rFonts w:ascii="Times New Roman" w:hAnsi="Times New Roman"/>
              </w:rPr>
              <w:t xml:space="preserve"> - День матери России;</w:t>
            </w:r>
          </w:p>
          <w:p w:rsidR="002C37BF" w:rsidRPr="006B6F66" w:rsidRDefault="002C37BF" w:rsidP="002C37BF">
            <w:pPr>
              <w:rPr>
                <w:rFonts w:ascii="Times New Roman" w:hAnsi="Times New Roman"/>
                <w:b/>
              </w:rPr>
            </w:pPr>
            <w:r w:rsidRPr="006B6F66">
              <w:rPr>
                <w:rFonts w:ascii="Times New Roman" w:hAnsi="Times New Roman"/>
                <w:i/>
              </w:rPr>
              <w:t>12 декабря</w:t>
            </w:r>
            <w:r w:rsidRPr="006B6F66">
              <w:rPr>
                <w:rFonts w:ascii="Times New Roman" w:hAnsi="Times New Roman"/>
              </w:rPr>
              <w:t xml:space="preserve"> – День Конституции РФ.</w:t>
            </w:r>
          </w:p>
          <w:p w:rsidR="002C37BF" w:rsidRPr="006B6F66" w:rsidRDefault="002C37BF" w:rsidP="002C37BF">
            <w:pPr>
              <w:rPr>
                <w:rFonts w:ascii="Times New Roman" w:hAnsi="Times New Roman"/>
              </w:rPr>
            </w:pPr>
          </w:p>
        </w:tc>
      </w:tr>
    </w:tbl>
    <w:p w:rsidR="00AA7015" w:rsidRDefault="00AA7015" w:rsidP="002C37B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2C37BF" w:rsidRPr="002C37BF" w:rsidRDefault="002C37BF" w:rsidP="002C37BF">
      <w:pPr>
        <w:jc w:val="center"/>
        <w:rPr>
          <w:rFonts w:ascii="Times New Roman" w:hAnsi="Times New Roman"/>
          <w:b/>
          <w:sz w:val="32"/>
          <w:szCs w:val="32"/>
        </w:rPr>
      </w:pPr>
      <w:r w:rsidRPr="002C37BF">
        <w:rPr>
          <w:rFonts w:ascii="Times New Roman" w:hAnsi="Times New Roman"/>
          <w:b/>
          <w:sz w:val="32"/>
          <w:szCs w:val="32"/>
        </w:rPr>
        <w:lastRenderedPageBreak/>
        <w:t>Третья четверть</w:t>
      </w:r>
    </w:p>
    <w:tbl>
      <w:tblPr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8"/>
        <w:gridCol w:w="1984"/>
        <w:gridCol w:w="3119"/>
        <w:gridCol w:w="2126"/>
        <w:gridCol w:w="1559"/>
        <w:gridCol w:w="1560"/>
      </w:tblGrid>
      <w:tr w:rsidR="00C24EE1" w:rsidRPr="001641AB" w:rsidTr="0090674D">
        <w:trPr>
          <w:trHeight w:val="1348"/>
        </w:trPr>
        <w:tc>
          <w:tcPr>
            <w:tcW w:w="567" w:type="dxa"/>
            <w:textDirection w:val="btLr"/>
          </w:tcPr>
          <w:p w:rsidR="00C24EE1" w:rsidRPr="001641AB" w:rsidRDefault="00C24EE1" w:rsidP="001641AB">
            <w:pPr>
              <w:ind w:right="113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C24EE1" w:rsidRPr="001641AB" w:rsidRDefault="00C24EE1" w:rsidP="002C37BF">
            <w:pPr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Направления работы</w:t>
            </w:r>
          </w:p>
          <w:p w:rsidR="00C24EE1" w:rsidRPr="001641AB" w:rsidRDefault="00C24EE1" w:rsidP="001641AB">
            <w:pPr>
              <w:ind w:firstLine="7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C24EE1" w:rsidRPr="001641AB" w:rsidRDefault="00C24EE1" w:rsidP="001641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Мероприятия</w:t>
            </w:r>
          </w:p>
          <w:p w:rsidR="00C24EE1" w:rsidRPr="001641AB" w:rsidRDefault="00C24EE1" w:rsidP="001641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C24EE1" w:rsidRPr="001641AB" w:rsidRDefault="00C24EE1" w:rsidP="001641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C24EE1" w:rsidRPr="001641AB" w:rsidRDefault="00C24EE1" w:rsidP="001641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24EE1" w:rsidP="002C37BF">
            <w:pPr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Сроки</w:t>
            </w:r>
          </w:p>
          <w:p w:rsidR="00C24EE1" w:rsidRPr="001641AB" w:rsidRDefault="00C24EE1" w:rsidP="001641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4EE1" w:rsidRPr="001641AB" w:rsidRDefault="001641AB" w:rsidP="001641A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Ответс</w:t>
            </w:r>
            <w:r w:rsidRPr="001641AB">
              <w:rPr>
                <w:rFonts w:ascii="Times New Roman" w:hAnsi="Times New Roman"/>
                <w:b/>
                <w:sz w:val="24"/>
              </w:rPr>
              <w:t>т</w:t>
            </w:r>
            <w:r w:rsidRPr="001641AB">
              <w:rPr>
                <w:rFonts w:ascii="Times New Roman" w:hAnsi="Times New Roman"/>
                <w:b/>
                <w:sz w:val="24"/>
              </w:rPr>
              <w:t>венные</w:t>
            </w:r>
          </w:p>
          <w:p w:rsidR="00C24EE1" w:rsidRPr="001641AB" w:rsidRDefault="00C24EE1" w:rsidP="001641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24EE1" w:rsidRPr="001641AB" w:rsidTr="00E7543F">
        <w:trPr>
          <w:trHeight w:val="1413"/>
        </w:trPr>
        <w:tc>
          <w:tcPr>
            <w:tcW w:w="567" w:type="dxa"/>
            <w:vMerge w:val="restart"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Т</w:t>
            </w: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1641AB">
              <w:rPr>
                <w:rFonts w:ascii="Times New Roman" w:hAnsi="Times New Roman"/>
              </w:rPr>
              <w:t>Р</w:t>
            </w:r>
            <w:proofErr w:type="gramEnd"/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Е</w:t>
            </w: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Т</w:t>
            </w: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Ь</w:t>
            </w: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  <w:lang w:val="en-US"/>
              </w:rPr>
            </w:pPr>
          </w:p>
          <w:p w:rsidR="00C24EE1" w:rsidRPr="001641AB" w:rsidRDefault="00C24EE1" w:rsidP="002C37BF">
            <w:pPr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Я</w:t>
            </w:r>
          </w:p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М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С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С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О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В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Я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641AB">
              <w:rPr>
                <w:rFonts w:ascii="Times New Roman" w:hAnsi="Times New Roman"/>
                <w:sz w:val="24"/>
              </w:rPr>
              <w:t>Р</w:t>
            </w:r>
            <w:proofErr w:type="gramEnd"/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Б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О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Т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4EE1" w:rsidRPr="001641AB" w:rsidRDefault="00C24EE1" w:rsidP="006A1E56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Учебно-познавательное</w:t>
            </w:r>
          </w:p>
        </w:tc>
        <w:tc>
          <w:tcPr>
            <w:tcW w:w="3119" w:type="dxa"/>
          </w:tcPr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-Участие в общешкольных мероприятиях познавательн</w:t>
            </w:r>
            <w:r w:rsidRPr="001641AB">
              <w:rPr>
                <w:rFonts w:ascii="Times New Roman" w:hAnsi="Times New Roman"/>
              </w:rPr>
              <w:t>о</w:t>
            </w:r>
            <w:r w:rsidRPr="001641AB">
              <w:rPr>
                <w:rFonts w:ascii="Times New Roman" w:hAnsi="Times New Roman"/>
              </w:rPr>
              <w:t>го характера (в предметных неделях)</w:t>
            </w:r>
          </w:p>
          <w:p w:rsidR="00C24EE1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Внеклассные мероприятия предметных недель</w:t>
            </w:r>
          </w:p>
          <w:p w:rsidR="0090674D" w:rsidRPr="001641AB" w:rsidRDefault="0090674D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90674D" w:rsidRDefault="0090674D" w:rsidP="001641AB">
            <w:pPr>
              <w:pStyle w:val="a4"/>
              <w:rPr>
                <w:rFonts w:ascii="Times New Roman" w:hAnsi="Times New Roman"/>
                <w:b/>
              </w:rPr>
            </w:pPr>
            <w:r w:rsidRPr="0090674D">
              <w:rPr>
                <w:rFonts w:ascii="Times New Roman" w:hAnsi="Times New Roman"/>
                <w:b/>
              </w:rPr>
              <w:t>- «Иногда не поздно поу</w:t>
            </w:r>
            <w:r w:rsidRPr="0090674D">
              <w:rPr>
                <w:rFonts w:ascii="Times New Roman" w:hAnsi="Times New Roman"/>
                <w:b/>
              </w:rPr>
              <w:t>м</w:t>
            </w:r>
            <w:r w:rsidRPr="0090674D">
              <w:rPr>
                <w:rFonts w:ascii="Times New Roman" w:hAnsi="Times New Roman"/>
                <w:b/>
              </w:rPr>
              <w:t>неть»</w:t>
            </w:r>
          </w:p>
        </w:tc>
        <w:tc>
          <w:tcPr>
            <w:tcW w:w="2126" w:type="dxa"/>
          </w:tcPr>
          <w:p w:rsidR="0090674D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C24EE1" w:rsidRPr="001641AB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Default="0090674D" w:rsidP="009067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Default="0090674D" w:rsidP="009067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90674D" w:rsidP="009067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Январь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Pr="001641AB" w:rsidRDefault="0090674D" w:rsidP="009067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90674D" w:rsidRPr="001641AB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0674D" w:rsidRPr="006B6F66" w:rsidRDefault="0090674D" w:rsidP="00906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90674D" w:rsidRPr="006B6F66" w:rsidRDefault="0090674D" w:rsidP="0090674D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Pr="006B6F66" w:rsidRDefault="0090674D" w:rsidP="00906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90674D" w:rsidRPr="006B6F66" w:rsidRDefault="0090674D" w:rsidP="0090674D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Pr="001641AB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0674D" w:rsidRPr="006B6F66" w:rsidRDefault="0090674D" w:rsidP="00906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90674D" w:rsidRPr="006B6F66" w:rsidRDefault="0090674D" w:rsidP="0090674D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24EE1" w:rsidRPr="001641AB" w:rsidTr="0090674D">
        <w:trPr>
          <w:trHeight w:val="513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41AB">
              <w:rPr>
                <w:rFonts w:ascii="Times New Roman" w:hAnsi="Times New Roman"/>
                <w:b/>
              </w:rPr>
              <w:t>Профориентац</w:t>
            </w:r>
            <w:r w:rsidRPr="001641AB">
              <w:rPr>
                <w:rFonts w:ascii="Times New Roman" w:hAnsi="Times New Roman"/>
                <w:b/>
              </w:rPr>
              <w:t>и</w:t>
            </w:r>
            <w:r w:rsidRPr="001641AB">
              <w:rPr>
                <w:rFonts w:ascii="Times New Roman" w:hAnsi="Times New Roman"/>
                <w:b/>
              </w:rPr>
              <w:t>онное</w:t>
            </w:r>
            <w:proofErr w:type="spellEnd"/>
          </w:p>
        </w:tc>
        <w:tc>
          <w:tcPr>
            <w:tcW w:w="3119" w:type="dxa"/>
          </w:tcPr>
          <w:p w:rsidR="00C24EE1" w:rsidRDefault="0090674D" w:rsidP="001641A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90674D">
              <w:rPr>
                <w:rFonts w:ascii="Times New Roman" w:hAnsi="Times New Roman"/>
                <w:b/>
              </w:rPr>
              <w:t>В мире профессий. Время искать и выбирать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E7543F" w:rsidRDefault="00E7543F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E7543F" w:rsidRPr="0090674D" w:rsidRDefault="00E7543F" w:rsidP="001641A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Классный час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0674D" w:rsidRPr="006B6F66" w:rsidRDefault="0090674D" w:rsidP="009067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90674D" w:rsidRPr="006B6F66" w:rsidRDefault="0090674D" w:rsidP="0090674D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24EE1" w:rsidRPr="001641AB" w:rsidTr="0090674D">
        <w:trPr>
          <w:trHeight w:val="1737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Патриотическое</w:t>
            </w:r>
          </w:p>
        </w:tc>
        <w:tc>
          <w:tcPr>
            <w:tcW w:w="3119" w:type="dxa"/>
          </w:tcPr>
          <w:p w:rsidR="00C24EE1" w:rsidRPr="0090674D" w:rsidRDefault="0090674D" w:rsidP="001641AB">
            <w:pPr>
              <w:pStyle w:val="a4"/>
              <w:rPr>
                <w:rFonts w:ascii="Times New Roman" w:hAnsi="Times New Roman"/>
                <w:b/>
              </w:rPr>
            </w:pPr>
            <w:r w:rsidRPr="0090674D">
              <w:rPr>
                <w:rFonts w:ascii="Times New Roman" w:hAnsi="Times New Roman"/>
                <w:b/>
              </w:rPr>
              <w:t>«О красоте и мужестве»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90674D" w:rsidRPr="001641AB" w:rsidRDefault="0090674D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«Посылка солдату»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257CD2" w:rsidRDefault="00257CD2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Поздравление ветеранов</w:t>
            </w:r>
          </w:p>
        </w:tc>
        <w:tc>
          <w:tcPr>
            <w:tcW w:w="2126" w:type="dxa"/>
          </w:tcPr>
          <w:p w:rsidR="00C24EE1" w:rsidRPr="001641AB" w:rsidRDefault="00C24EE1" w:rsidP="006A1E56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Конкурсная пр</w:t>
            </w:r>
            <w:r w:rsidRPr="001641AB">
              <w:rPr>
                <w:rFonts w:ascii="Times New Roman" w:hAnsi="Times New Roman"/>
              </w:rPr>
              <w:t>о</w:t>
            </w:r>
            <w:r w:rsidRPr="001641AB">
              <w:rPr>
                <w:rFonts w:ascii="Times New Roman" w:hAnsi="Times New Roman"/>
              </w:rPr>
              <w:t>грамма, посвящё</w:t>
            </w:r>
            <w:r w:rsidRPr="001641AB">
              <w:rPr>
                <w:rFonts w:ascii="Times New Roman" w:hAnsi="Times New Roman"/>
              </w:rPr>
              <w:t>н</w:t>
            </w:r>
            <w:r w:rsidRPr="001641AB">
              <w:rPr>
                <w:rFonts w:ascii="Times New Roman" w:hAnsi="Times New Roman"/>
              </w:rPr>
              <w:t>ная Дню защитника Отечества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Акция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Январь- фе</w:t>
            </w:r>
            <w:r w:rsidRPr="001641AB">
              <w:rPr>
                <w:rFonts w:ascii="Times New Roman" w:hAnsi="Times New Roman"/>
              </w:rPr>
              <w:t>в</w:t>
            </w:r>
            <w:r w:rsidRPr="001641AB">
              <w:rPr>
                <w:rFonts w:ascii="Times New Roman" w:hAnsi="Times New Roman"/>
              </w:rPr>
              <w:t>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7CD2" w:rsidRPr="006B6F66" w:rsidRDefault="00257CD2" w:rsidP="0025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257CD2" w:rsidRPr="006B6F66" w:rsidRDefault="00257CD2" w:rsidP="00257CD2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 «НЦ»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Pr="006B6F66" w:rsidRDefault="00257CD2" w:rsidP="0025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257CD2" w:rsidRPr="006B6F66" w:rsidRDefault="00257CD2" w:rsidP="00257CD2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24EE1" w:rsidRPr="001641AB" w:rsidTr="0090674D">
        <w:trPr>
          <w:trHeight w:val="666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4EE1" w:rsidRPr="001641AB" w:rsidRDefault="00C24EE1" w:rsidP="006A1E56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Правовое</w:t>
            </w:r>
          </w:p>
        </w:tc>
        <w:tc>
          <w:tcPr>
            <w:tcW w:w="3119" w:type="dxa"/>
          </w:tcPr>
          <w:p w:rsidR="00C24EE1" w:rsidRDefault="00257CD2" w:rsidP="001641AB">
            <w:pPr>
              <w:pStyle w:val="a4"/>
              <w:rPr>
                <w:rFonts w:ascii="Times New Roman" w:hAnsi="Times New Roman"/>
                <w:b/>
              </w:rPr>
            </w:pPr>
            <w:r w:rsidRPr="00257CD2">
              <w:rPr>
                <w:rFonts w:ascii="Times New Roman" w:hAnsi="Times New Roman"/>
                <w:b/>
              </w:rPr>
              <w:t>«Твои права - подросток»</w:t>
            </w:r>
          </w:p>
          <w:p w:rsidR="00E7543F" w:rsidRDefault="00E7543F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E7543F" w:rsidRDefault="00E7543F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E7543F" w:rsidRPr="00257CD2" w:rsidRDefault="00E7543F" w:rsidP="001641A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Правовая игра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7CD2" w:rsidRPr="001641AB" w:rsidRDefault="00257CD2" w:rsidP="00257CD2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7CD2" w:rsidRPr="006B6F66" w:rsidRDefault="00257CD2" w:rsidP="0025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257CD2" w:rsidRPr="006B6F66" w:rsidRDefault="00257CD2" w:rsidP="00257CD2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641AB" w:rsidRPr="001641AB" w:rsidTr="006A1E56">
        <w:trPr>
          <w:trHeight w:val="3357"/>
        </w:trPr>
        <w:tc>
          <w:tcPr>
            <w:tcW w:w="567" w:type="dxa"/>
            <w:vMerge/>
          </w:tcPr>
          <w:p w:rsidR="001641AB" w:rsidRPr="001641AB" w:rsidRDefault="001641AB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41AB" w:rsidRPr="001641AB" w:rsidRDefault="001641AB" w:rsidP="006A1E56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Профилактич</w:t>
            </w:r>
            <w:r w:rsidRPr="001641AB">
              <w:rPr>
                <w:rFonts w:ascii="Times New Roman" w:hAnsi="Times New Roman"/>
                <w:b/>
              </w:rPr>
              <w:t>е</w:t>
            </w:r>
            <w:r w:rsidRPr="001641AB">
              <w:rPr>
                <w:rFonts w:ascii="Times New Roman" w:hAnsi="Times New Roman"/>
                <w:b/>
              </w:rPr>
              <w:t>ское</w:t>
            </w:r>
          </w:p>
        </w:tc>
        <w:tc>
          <w:tcPr>
            <w:tcW w:w="3119" w:type="dxa"/>
          </w:tcPr>
          <w:p w:rsidR="001641AB" w:rsidRPr="0090674D" w:rsidRDefault="0090674D" w:rsidP="001641A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90674D">
              <w:rPr>
                <w:rFonts w:ascii="Times New Roman" w:hAnsi="Times New Roman"/>
                <w:b/>
              </w:rPr>
              <w:t>«Девочка подросток»</w:t>
            </w:r>
          </w:p>
          <w:p w:rsidR="001641AB" w:rsidRPr="001641AB" w:rsidRDefault="001641AB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«Враг – невидимка»: ост</w:t>
            </w:r>
            <w:r w:rsidRPr="001641AB">
              <w:rPr>
                <w:rFonts w:ascii="Times New Roman" w:hAnsi="Times New Roman"/>
              </w:rPr>
              <w:t>о</w:t>
            </w:r>
            <w:r w:rsidRPr="001641AB">
              <w:rPr>
                <w:rFonts w:ascii="Times New Roman" w:hAnsi="Times New Roman"/>
              </w:rPr>
              <w:t>рожное обращение с газом</w:t>
            </w:r>
          </w:p>
          <w:p w:rsidR="0090674D" w:rsidRPr="001641AB" w:rsidRDefault="0090674D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 xml:space="preserve">- Инструктажи по оказанию помощи в случаях </w:t>
            </w:r>
            <w:proofErr w:type="spellStart"/>
            <w:r w:rsidRPr="001641AB">
              <w:rPr>
                <w:rFonts w:ascii="Times New Roman" w:hAnsi="Times New Roman"/>
              </w:rPr>
              <w:t>травмир</w:t>
            </w:r>
            <w:r w:rsidRPr="001641AB">
              <w:rPr>
                <w:rFonts w:ascii="Times New Roman" w:hAnsi="Times New Roman"/>
              </w:rPr>
              <w:t>о</w:t>
            </w:r>
            <w:r w:rsidRPr="001641AB">
              <w:rPr>
                <w:rFonts w:ascii="Times New Roman" w:hAnsi="Times New Roman"/>
              </w:rPr>
              <w:t>вания</w:t>
            </w:r>
            <w:proofErr w:type="spellEnd"/>
          </w:p>
          <w:p w:rsidR="001641AB" w:rsidRPr="001758A1" w:rsidRDefault="001641AB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F95A39" w:rsidRPr="001641AB" w:rsidRDefault="001758A1" w:rsidP="006A1E56">
            <w:pPr>
              <w:pStyle w:val="a4"/>
              <w:rPr>
                <w:rFonts w:ascii="Times New Roman" w:hAnsi="Times New Roman"/>
              </w:rPr>
            </w:pPr>
            <w:r w:rsidRPr="001758A1">
              <w:rPr>
                <w:rFonts w:ascii="Times New Roman" w:hAnsi="Times New Roman"/>
                <w:b/>
              </w:rPr>
              <w:t>- «Детки в пивной клетке»</w:t>
            </w:r>
          </w:p>
        </w:tc>
        <w:tc>
          <w:tcPr>
            <w:tcW w:w="2126" w:type="dxa"/>
          </w:tcPr>
          <w:p w:rsidR="0090674D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девочками</w:t>
            </w:r>
          </w:p>
          <w:p w:rsidR="0090674D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Информационно - познавательная б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седа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Инструктаж</w:t>
            </w:r>
          </w:p>
          <w:p w:rsidR="001641AB" w:rsidRDefault="001641AB" w:rsidP="001758A1">
            <w:pPr>
              <w:pStyle w:val="a4"/>
            </w:pPr>
          </w:p>
          <w:p w:rsidR="001758A1" w:rsidRDefault="001758A1" w:rsidP="001758A1">
            <w:pPr>
              <w:pStyle w:val="a4"/>
            </w:pPr>
          </w:p>
          <w:p w:rsidR="00F95A39" w:rsidRDefault="00F95A39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1758A1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674D" w:rsidRPr="001641AB" w:rsidRDefault="00F95A39" w:rsidP="009067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90674D" w:rsidRDefault="0090674D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Март</w:t>
            </w:r>
          </w:p>
          <w:p w:rsidR="00F95A39" w:rsidRPr="001641AB" w:rsidRDefault="00F95A39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5A39" w:rsidRDefault="00F95A39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1641AB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758A1">
              <w:rPr>
                <w:rFonts w:ascii="Times New Roman" w:hAnsi="Times New Roman"/>
              </w:rPr>
              <w:t>Март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5A39" w:rsidRPr="006B6F66" w:rsidRDefault="00F95A39" w:rsidP="00F95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F95A39" w:rsidRPr="006B6F66" w:rsidRDefault="00F95A39" w:rsidP="00F95A39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F95A39" w:rsidRDefault="00F95A39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5A39" w:rsidRPr="00F95A39" w:rsidRDefault="00F95A39" w:rsidP="00F95A39"/>
          <w:p w:rsidR="00F95A39" w:rsidRDefault="00F95A39" w:rsidP="006A1E56">
            <w:pPr>
              <w:pStyle w:val="a4"/>
            </w:pPr>
          </w:p>
          <w:p w:rsidR="006A1E56" w:rsidRPr="006A1E56" w:rsidRDefault="006A1E56" w:rsidP="006A1E56">
            <w:pPr>
              <w:pStyle w:val="a4"/>
              <w:jc w:val="center"/>
              <w:rPr>
                <w:rFonts w:ascii="Times New Roman" w:hAnsi="Times New Roman"/>
              </w:rPr>
            </w:pPr>
            <w:r w:rsidRPr="006A1E56">
              <w:rPr>
                <w:rFonts w:ascii="Times New Roman" w:hAnsi="Times New Roman"/>
              </w:rPr>
              <w:t>Организатор ОБЖ</w:t>
            </w:r>
          </w:p>
          <w:p w:rsidR="006A1E56" w:rsidRPr="00F95A39" w:rsidRDefault="006A1E56" w:rsidP="006A1E56">
            <w:pPr>
              <w:pStyle w:val="a4"/>
            </w:pPr>
          </w:p>
          <w:p w:rsidR="00F95A39" w:rsidRDefault="00F95A39" w:rsidP="006A1E56">
            <w:pPr>
              <w:pStyle w:val="a4"/>
            </w:pPr>
          </w:p>
          <w:p w:rsidR="00F95A39" w:rsidRPr="006B6F66" w:rsidRDefault="00F95A39" w:rsidP="00F95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41AB" w:rsidRPr="00F95A39" w:rsidRDefault="00F95A39" w:rsidP="006A1E56">
            <w:pPr>
              <w:spacing w:after="0" w:line="240" w:lineRule="auto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1641AB" w:rsidRPr="001641AB" w:rsidTr="00E7543F">
        <w:trPr>
          <w:trHeight w:val="421"/>
        </w:trPr>
        <w:tc>
          <w:tcPr>
            <w:tcW w:w="567" w:type="dxa"/>
            <w:vMerge/>
          </w:tcPr>
          <w:p w:rsidR="001641AB" w:rsidRPr="001641AB" w:rsidRDefault="001641AB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41AB" w:rsidRPr="001641AB" w:rsidRDefault="001641AB" w:rsidP="006A1E56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1641AB" w:rsidRP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-«</w:t>
            </w:r>
            <w:proofErr w:type="spellStart"/>
            <w:r w:rsidRPr="001641AB">
              <w:rPr>
                <w:rFonts w:ascii="Times New Roman" w:hAnsi="Times New Roman"/>
              </w:rPr>
              <w:t>Валентинка</w:t>
            </w:r>
            <w:proofErr w:type="spellEnd"/>
            <w:r w:rsidRPr="001641AB">
              <w:rPr>
                <w:rFonts w:ascii="Times New Roman" w:hAnsi="Times New Roman"/>
              </w:rPr>
              <w:t>»</w:t>
            </w:r>
          </w:p>
          <w:p w:rsidR="001641AB" w:rsidRPr="001641AB" w:rsidRDefault="001641AB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6A1E56" w:rsidRDefault="006A1E56" w:rsidP="006A1E5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</w:pP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- Прекрасной половине ч</w:t>
            </w: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е</w:t>
            </w: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ловечества, посвящается»</w:t>
            </w:r>
          </w:p>
          <w:p w:rsidR="001615D0" w:rsidRDefault="001615D0" w:rsidP="006A1E56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</w:pPr>
          </w:p>
          <w:p w:rsidR="001641AB" w:rsidRPr="001641AB" w:rsidRDefault="00E7543F" w:rsidP="001641AB">
            <w:pPr>
              <w:pStyle w:val="a4"/>
              <w:rPr>
                <w:rFonts w:ascii="Times New Roman" w:hAnsi="Times New Roman"/>
              </w:rPr>
            </w:pPr>
            <w:r w:rsidRPr="006A1E56">
              <w:rPr>
                <w:rFonts w:ascii="Times New Roman" w:eastAsia="Times New Roman" w:hAnsi="Times New Roman"/>
                <w:color w:val="000000"/>
                <w:szCs w:val="20"/>
              </w:rPr>
              <w:lastRenderedPageBreak/>
              <w:t>«Мисс Школа»</w:t>
            </w:r>
          </w:p>
          <w:p w:rsidR="00E7543F" w:rsidRPr="00E7543F" w:rsidRDefault="00E7543F" w:rsidP="00E7543F">
            <w:pPr>
              <w:tabs>
                <w:tab w:val="left" w:pos="2120"/>
              </w:tabs>
            </w:pPr>
          </w:p>
        </w:tc>
        <w:tc>
          <w:tcPr>
            <w:tcW w:w="2126" w:type="dxa"/>
          </w:tcPr>
          <w:p w:rsidR="001641AB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КТД</w:t>
            </w:r>
          </w:p>
          <w:p w:rsidR="00257CD2" w:rsidRPr="001641AB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Pr="001758A1" w:rsidRDefault="006A1E56" w:rsidP="006A1E56">
            <w:pPr>
              <w:pStyle w:val="a4"/>
              <w:jc w:val="center"/>
              <w:rPr>
                <w:rFonts w:ascii="Times New Roman" w:hAnsi="Times New Roman"/>
              </w:rPr>
            </w:pPr>
            <w:r w:rsidRPr="001758A1">
              <w:rPr>
                <w:rFonts w:ascii="Times New Roman" w:hAnsi="Times New Roman"/>
              </w:rPr>
              <w:t>Праздничная</w:t>
            </w:r>
          </w:p>
          <w:p w:rsidR="006A1E56" w:rsidRDefault="006A1E56" w:rsidP="006A1E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758A1">
              <w:rPr>
                <w:rFonts w:ascii="Times New Roman" w:hAnsi="Times New Roman"/>
              </w:rPr>
              <w:t>рограмма</w:t>
            </w:r>
          </w:p>
          <w:p w:rsidR="006A1E56" w:rsidRDefault="006A1E56" w:rsidP="006A1E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 8 марта</w:t>
            </w:r>
          </w:p>
          <w:p w:rsidR="00E7543F" w:rsidRDefault="00E7543F" w:rsidP="006A1E5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00293" w:rsidRDefault="00C00293" w:rsidP="006A1E5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615D0" w:rsidRDefault="001615D0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7543F" w:rsidRDefault="00E7543F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Конкурсная 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Программа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(7-11)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7543F" w:rsidRDefault="00E7543F" w:rsidP="00E75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7543F" w:rsidRPr="00E7543F" w:rsidRDefault="00E7543F" w:rsidP="00E7543F">
            <w:pPr>
              <w:ind w:firstLine="708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lastRenderedPageBreak/>
              <w:t>Февраль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6A1E56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Март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jc w:val="center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jc w:val="center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Март</w:t>
            </w:r>
          </w:p>
          <w:p w:rsidR="00E7543F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E7543F" w:rsidRDefault="001641AB" w:rsidP="00E7543F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lastRenderedPageBreak/>
              <w:t xml:space="preserve">Классный 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E7543F" w:rsidRDefault="00E7543F" w:rsidP="00E7543F">
            <w:pPr>
              <w:pStyle w:val="a4"/>
            </w:pPr>
          </w:p>
          <w:p w:rsidR="001641AB" w:rsidRDefault="001641AB" w:rsidP="00E7543F">
            <w:pPr>
              <w:pStyle w:val="a4"/>
            </w:pPr>
          </w:p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E7543F" w:rsidRDefault="00E7543F" w:rsidP="00E7543F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P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 w:rsidRPr="00E7543F">
              <w:rPr>
                <w:rFonts w:ascii="Times New Roman" w:hAnsi="Times New Roman"/>
              </w:rPr>
              <w:t>По плану школы</w:t>
            </w:r>
          </w:p>
        </w:tc>
      </w:tr>
      <w:tr w:rsidR="001641AB" w:rsidRPr="001641AB" w:rsidTr="00E7543F">
        <w:trPr>
          <w:trHeight w:val="2576"/>
        </w:trPr>
        <w:tc>
          <w:tcPr>
            <w:tcW w:w="567" w:type="dxa"/>
            <w:vMerge/>
          </w:tcPr>
          <w:p w:rsidR="001641AB" w:rsidRPr="001641AB" w:rsidRDefault="001641AB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Спортивно - о</w:t>
            </w:r>
            <w:r w:rsidRPr="001641AB">
              <w:rPr>
                <w:rFonts w:ascii="Times New Roman" w:hAnsi="Times New Roman"/>
                <w:b/>
              </w:rPr>
              <w:t>з</w:t>
            </w:r>
            <w:r w:rsidRPr="001641AB">
              <w:rPr>
                <w:rFonts w:ascii="Times New Roman" w:hAnsi="Times New Roman"/>
                <w:b/>
              </w:rPr>
              <w:t>доровительное</w:t>
            </w:r>
          </w:p>
        </w:tc>
        <w:tc>
          <w:tcPr>
            <w:tcW w:w="3119" w:type="dxa"/>
          </w:tcPr>
          <w:p w:rsid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День здоровья «Лыжня – 2010»</w:t>
            </w:r>
          </w:p>
          <w:p w:rsidR="00E7543F" w:rsidRPr="001641AB" w:rsidRDefault="00E7543F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Соревнования по баскетболу</w:t>
            </w:r>
          </w:p>
          <w:p w:rsidR="00E7543F" w:rsidRPr="001641AB" w:rsidRDefault="00E7543F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Соревнования по пионерб</w:t>
            </w:r>
            <w:r w:rsidRPr="001641AB">
              <w:rPr>
                <w:rFonts w:ascii="Times New Roman" w:hAnsi="Times New Roman"/>
              </w:rPr>
              <w:t>о</w:t>
            </w:r>
            <w:r w:rsidRPr="001641AB">
              <w:rPr>
                <w:rFonts w:ascii="Times New Roman" w:hAnsi="Times New Roman"/>
              </w:rPr>
              <w:t>лу</w:t>
            </w:r>
          </w:p>
          <w:p w:rsidR="00E7543F" w:rsidRPr="001641AB" w:rsidRDefault="00E7543F" w:rsidP="001641AB">
            <w:pPr>
              <w:pStyle w:val="a4"/>
              <w:rPr>
                <w:rFonts w:ascii="Times New Roman" w:hAnsi="Times New Roman"/>
              </w:rPr>
            </w:pPr>
          </w:p>
          <w:p w:rsidR="001641AB" w:rsidRDefault="001641AB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Участие в районных, облас</w:t>
            </w:r>
            <w:r w:rsidRPr="001641AB">
              <w:rPr>
                <w:rFonts w:ascii="Times New Roman" w:hAnsi="Times New Roman"/>
              </w:rPr>
              <w:t>т</w:t>
            </w:r>
            <w:r w:rsidRPr="001641AB">
              <w:rPr>
                <w:rFonts w:ascii="Times New Roman" w:hAnsi="Times New Roman"/>
              </w:rPr>
              <w:t>ных соревнованиях</w:t>
            </w:r>
          </w:p>
          <w:p w:rsidR="00E7543F" w:rsidRDefault="00E7543F" w:rsidP="001641AB">
            <w:pPr>
              <w:pStyle w:val="a4"/>
              <w:rPr>
                <w:rFonts w:ascii="Times New Roman" w:hAnsi="Times New Roman"/>
              </w:rPr>
            </w:pPr>
          </w:p>
          <w:p w:rsidR="00257CD2" w:rsidRPr="00257CD2" w:rsidRDefault="00257CD2" w:rsidP="001641AB">
            <w:pPr>
              <w:pStyle w:val="a4"/>
              <w:rPr>
                <w:rFonts w:ascii="Times New Roman" w:hAnsi="Times New Roman"/>
                <w:b/>
              </w:rPr>
            </w:pPr>
            <w:r w:rsidRPr="00257CD2">
              <w:rPr>
                <w:rFonts w:ascii="Times New Roman" w:hAnsi="Times New Roman"/>
                <w:b/>
              </w:rPr>
              <w:t>«Пирамида здорового пит</w:t>
            </w:r>
            <w:r w:rsidRPr="00257CD2">
              <w:rPr>
                <w:rFonts w:ascii="Times New Roman" w:hAnsi="Times New Roman"/>
                <w:b/>
              </w:rPr>
              <w:t>а</w:t>
            </w:r>
            <w:r w:rsidRPr="00257CD2">
              <w:rPr>
                <w:rFonts w:ascii="Times New Roman" w:hAnsi="Times New Roman"/>
                <w:b/>
              </w:rPr>
              <w:t>ния»</w:t>
            </w:r>
          </w:p>
          <w:p w:rsidR="001641AB" w:rsidRDefault="001641AB" w:rsidP="001641AB">
            <w:pPr>
              <w:pStyle w:val="a4"/>
              <w:rPr>
                <w:rFonts w:ascii="Times New Roman" w:hAnsi="Times New Roman"/>
              </w:rPr>
            </w:pPr>
          </w:p>
          <w:p w:rsidR="00C00293" w:rsidRDefault="00C00293" w:rsidP="001641AB">
            <w:pPr>
              <w:pStyle w:val="a4"/>
              <w:rPr>
                <w:rFonts w:ascii="Times New Roman" w:hAnsi="Times New Roman"/>
              </w:rPr>
            </w:pPr>
          </w:p>
          <w:p w:rsidR="00C00293" w:rsidRDefault="00C00293" w:rsidP="001641AB">
            <w:pPr>
              <w:pStyle w:val="a4"/>
              <w:rPr>
                <w:rFonts w:ascii="Times New Roman" w:hAnsi="Times New Roman"/>
              </w:rPr>
            </w:pPr>
          </w:p>
          <w:p w:rsidR="00C00293" w:rsidRPr="001641AB" w:rsidRDefault="00C00293" w:rsidP="001641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257CD2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257CD2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1641AB" w:rsidRPr="001641AB" w:rsidRDefault="001641AB" w:rsidP="00257CD2">
            <w:pPr>
              <w:pStyle w:val="a4"/>
            </w:pPr>
          </w:p>
          <w:p w:rsidR="00E7543F" w:rsidRDefault="00E7543F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Pr="001641AB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E7543F" w:rsidRPr="001641AB" w:rsidRDefault="00E7543F" w:rsidP="00E7543F">
            <w:pPr>
              <w:pStyle w:val="a4"/>
            </w:pPr>
          </w:p>
          <w:p w:rsidR="00E7543F" w:rsidRDefault="00E7543F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Pr="001641AB" w:rsidRDefault="00257CD2" w:rsidP="00257CD2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Классный час</w:t>
            </w:r>
          </w:p>
          <w:p w:rsidR="00257CD2" w:rsidRPr="00257CD2" w:rsidRDefault="00257CD2" w:rsidP="00257CD2">
            <w:pPr>
              <w:pStyle w:val="a4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Февраль-март</w:t>
            </w:r>
          </w:p>
          <w:p w:rsidR="00E7543F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257CD2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Default="00257CD2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Pr="001641AB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E7543F" w:rsidRPr="001641AB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E7543F" w:rsidRDefault="00E7543F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Pr="001641AB" w:rsidRDefault="00257CD2" w:rsidP="00257CD2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1641AB" w:rsidRPr="00257CD2" w:rsidRDefault="001641AB" w:rsidP="00257CD2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7CD2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физ.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физ.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  <w:p w:rsidR="00E7543F" w:rsidRPr="00257CD2" w:rsidRDefault="00E7543F" w:rsidP="00E7543F"/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физ.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  <w:p w:rsidR="00257CD2" w:rsidRPr="006B6F66" w:rsidRDefault="00257CD2" w:rsidP="00257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257CD2" w:rsidRPr="006B6F66" w:rsidRDefault="00257CD2" w:rsidP="00257CD2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41AB" w:rsidRPr="00257CD2" w:rsidRDefault="001641AB" w:rsidP="00257CD2">
            <w:pPr>
              <w:jc w:val="center"/>
            </w:pPr>
          </w:p>
        </w:tc>
      </w:tr>
      <w:tr w:rsidR="001641AB" w:rsidRPr="001641AB" w:rsidTr="0090674D">
        <w:trPr>
          <w:trHeight w:val="359"/>
        </w:trPr>
        <w:tc>
          <w:tcPr>
            <w:tcW w:w="567" w:type="dxa"/>
            <w:vMerge/>
          </w:tcPr>
          <w:p w:rsidR="001641AB" w:rsidRPr="001641AB" w:rsidRDefault="001641AB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Экологическое</w:t>
            </w:r>
          </w:p>
        </w:tc>
        <w:tc>
          <w:tcPr>
            <w:tcW w:w="3119" w:type="dxa"/>
          </w:tcPr>
          <w:p w:rsidR="001641AB" w:rsidRDefault="001758A1" w:rsidP="001641AB">
            <w:pPr>
              <w:pStyle w:val="a4"/>
              <w:rPr>
                <w:rFonts w:ascii="Times New Roman" w:hAnsi="Times New Roman"/>
                <w:b/>
              </w:rPr>
            </w:pPr>
            <w:r w:rsidRPr="001758A1">
              <w:rPr>
                <w:rFonts w:ascii="Times New Roman" w:hAnsi="Times New Roman"/>
                <w:b/>
              </w:rPr>
              <w:t>«Ничто на Земле не прох</w:t>
            </w:r>
            <w:r w:rsidRPr="001758A1">
              <w:rPr>
                <w:rFonts w:ascii="Times New Roman" w:hAnsi="Times New Roman"/>
                <w:b/>
              </w:rPr>
              <w:t>о</w:t>
            </w:r>
            <w:r w:rsidRPr="001758A1">
              <w:rPr>
                <w:rFonts w:ascii="Times New Roman" w:hAnsi="Times New Roman"/>
                <w:b/>
              </w:rPr>
              <w:t>дит бесследно»</w:t>
            </w:r>
          </w:p>
          <w:p w:rsidR="00C00293" w:rsidRDefault="00C00293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C00293" w:rsidRDefault="00C00293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C00293" w:rsidRPr="001758A1" w:rsidRDefault="00C00293" w:rsidP="001641AB">
            <w:pPr>
              <w:pStyle w:val="a4"/>
              <w:rPr>
                <w:rFonts w:ascii="Times New Roman" w:hAnsi="Times New Roman"/>
                <w:b/>
              </w:rPr>
            </w:pPr>
          </w:p>
          <w:p w:rsidR="001641AB" w:rsidRPr="001641AB" w:rsidRDefault="001641AB" w:rsidP="001641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41AB" w:rsidRPr="001641AB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Брейн</w:t>
            </w:r>
            <w:proofErr w:type="spellEnd"/>
            <w:r>
              <w:rPr>
                <w:rFonts w:ascii="Times New Roman" w:hAnsi="Times New Roman"/>
              </w:rPr>
              <w:t xml:space="preserve"> ринг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41AB" w:rsidRPr="001641AB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758A1" w:rsidRPr="006B6F66" w:rsidRDefault="001758A1" w:rsidP="00175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758A1" w:rsidRPr="006B6F66" w:rsidRDefault="001758A1" w:rsidP="001758A1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41AB" w:rsidRPr="001641AB" w:rsidRDefault="001641AB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24EE1" w:rsidRPr="001641AB" w:rsidTr="0090674D">
        <w:trPr>
          <w:trHeight w:val="359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Трудовое</w:t>
            </w:r>
          </w:p>
        </w:tc>
        <w:tc>
          <w:tcPr>
            <w:tcW w:w="3119" w:type="dxa"/>
          </w:tcPr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Организация дежурства в классе.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-Влажные уборки классной комнаты.</w:t>
            </w:r>
          </w:p>
          <w:p w:rsidR="00C24EE1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00293" w:rsidRDefault="00C00293" w:rsidP="001641AB">
            <w:pPr>
              <w:pStyle w:val="a4"/>
              <w:rPr>
                <w:rFonts w:ascii="Times New Roman" w:hAnsi="Times New Roman"/>
              </w:rPr>
            </w:pPr>
          </w:p>
          <w:p w:rsidR="00C00293" w:rsidRPr="001641AB" w:rsidRDefault="00C00293" w:rsidP="001641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00293" w:rsidRDefault="00C00293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</w:t>
            </w:r>
          </w:p>
          <w:p w:rsidR="00C00293" w:rsidRDefault="00C00293" w:rsidP="00C00293"/>
          <w:p w:rsidR="00C24EE1" w:rsidRPr="00C00293" w:rsidRDefault="00C00293" w:rsidP="00C00293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C00293">
              <w:rPr>
                <w:rFonts w:ascii="Times New Roman" w:hAnsi="Times New Roman"/>
              </w:rPr>
              <w:t>КД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Ежедневно</w:t>
            </w:r>
          </w:p>
          <w:p w:rsidR="001758A1" w:rsidRPr="001641AB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8A1" w:rsidRPr="006B6F66" w:rsidRDefault="001758A1" w:rsidP="00175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758A1" w:rsidRPr="006B6F66" w:rsidRDefault="001758A1" w:rsidP="001758A1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758A1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6B6F66" w:rsidRDefault="001758A1" w:rsidP="00175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758A1" w:rsidRPr="006B6F66" w:rsidRDefault="001758A1" w:rsidP="001758A1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758A1" w:rsidRDefault="00C24EE1" w:rsidP="001758A1">
            <w:pPr>
              <w:jc w:val="center"/>
            </w:pPr>
          </w:p>
        </w:tc>
      </w:tr>
      <w:tr w:rsidR="00C24EE1" w:rsidRPr="001641AB" w:rsidTr="001615D0">
        <w:trPr>
          <w:trHeight w:val="5170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Нравственно-этическое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57CD2" w:rsidRPr="001758A1" w:rsidRDefault="00257CD2" w:rsidP="00257CD2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18"/>
                <w:szCs w:val="28"/>
                <w:u w:val="single"/>
                <w:lang w:eastAsia="ru-RU"/>
              </w:rPr>
            </w:pP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- «Внешний вид, мода и м</w:t>
            </w: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а</w:t>
            </w: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неры»</w:t>
            </w:r>
          </w:p>
          <w:p w:rsidR="00257CD2" w:rsidRPr="001758A1" w:rsidRDefault="00257CD2" w:rsidP="00257CD2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  <w:lang w:eastAsia="ru-RU"/>
              </w:rPr>
              <w:t xml:space="preserve">- </w:t>
            </w:r>
            <w:r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«Идеалы красоты в разных культурах мира»</w:t>
            </w:r>
            <w:r w:rsidR="001758A1" w:rsidRPr="001758A1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;</w:t>
            </w:r>
          </w:p>
          <w:p w:rsidR="006A1E56" w:rsidRPr="00C00293" w:rsidRDefault="001758A1" w:rsidP="006A1E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0293">
              <w:rPr>
                <w:rFonts w:ascii="Times New Roman" w:hAnsi="Times New Roman"/>
                <w:b/>
                <w:szCs w:val="28"/>
                <w:lang w:eastAsia="ru-RU"/>
              </w:rPr>
              <w:t>- Мимо не пройдём</w:t>
            </w:r>
            <w:r w:rsidR="006A1E56" w:rsidRPr="00C00293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r w:rsidR="006A1E56" w:rsidRPr="00C00293">
              <w:rPr>
                <w:rFonts w:ascii="Times New Roman" w:eastAsia="Times New Roman" w:hAnsi="Times New Roman"/>
                <w:b/>
                <w:sz w:val="20"/>
                <w:szCs w:val="20"/>
              </w:rPr>
              <w:t>жест</w:t>
            </w:r>
            <w:r w:rsidR="006A1E56" w:rsidRPr="00C00293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6A1E56" w:rsidRPr="00C00293">
              <w:rPr>
                <w:rFonts w:ascii="Times New Roman" w:eastAsia="Times New Roman" w:hAnsi="Times New Roman"/>
                <w:b/>
                <w:sz w:val="20"/>
                <w:szCs w:val="20"/>
              </w:rPr>
              <w:t>кость в подростковой среде»</w:t>
            </w:r>
          </w:p>
          <w:p w:rsidR="001758A1" w:rsidRPr="00C00293" w:rsidRDefault="001758A1" w:rsidP="00257CD2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  <w:p w:rsidR="00C00293" w:rsidRPr="00C00293" w:rsidRDefault="00C00293" w:rsidP="00C00293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</w:pPr>
            <w:r w:rsidRPr="00C00293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«Культура поведения в школе и школьный этикет»</w:t>
            </w:r>
          </w:p>
          <w:p w:rsidR="00C24EE1" w:rsidRPr="001641AB" w:rsidRDefault="00C24EE1" w:rsidP="006A1E56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24EE1" w:rsidRPr="001641AB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C24EE1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1641AB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95A39" w:rsidRPr="001641AB" w:rsidRDefault="00F95A39" w:rsidP="00F95A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1758A1" w:rsidRPr="001758A1" w:rsidRDefault="001758A1" w:rsidP="001758A1"/>
          <w:p w:rsidR="001758A1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1758A1" w:rsidRPr="001641AB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1641AB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00293" w:rsidRDefault="00C00293" w:rsidP="00C002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6A1E56" w:rsidRPr="001758A1" w:rsidRDefault="006A1E56" w:rsidP="001758A1">
            <w:pPr>
              <w:pStyle w:val="a4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00293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00293" w:rsidRDefault="00C00293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1641AB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Январь</w:t>
            </w:r>
          </w:p>
          <w:p w:rsidR="001758A1" w:rsidRPr="001758A1" w:rsidRDefault="001758A1" w:rsidP="001758A1"/>
          <w:p w:rsidR="001758A1" w:rsidRPr="001641AB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1758A1" w:rsidRPr="001758A1" w:rsidRDefault="001758A1" w:rsidP="001758A1"/>
          <w:p w:rsidR="00C00293" w:rsidRDefault="00C00293" w:rsidP="001758A1">
            <w:pPr>
              <w:jc w:val="center"/>
              <w:rPr>
                <w:rFonts w:ascii="Times New Roman" w:hAnsi="Times New Roman"/>
              </w:rPr>
            </w:pPr>
          </w:p>
          <w:p w:rsidR="00C24EE1" w:rsidRDefault="001758A1" w:rsidP="001758A1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Март</w:t>
            </w:r>
          </w:p>
          <w:p w:rsidR="006A1E56" w:rsidRPr="001758A1" w:rsidRDefault="006A1E56" w:rsidP="00E7543F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58A1" w:rsidRPr="006B6F66" w:rsidRDefault="001758A1" w:rsidP="00175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758A1" w:rsidRPr="006B6F66" w:rsidRDefault="001758A1" w:rsidP="001758A1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Pr="006B6F66" w:rsidRDefault="006A1E56" w:rsidP="006A1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6A1E56" w:rsidRPr="006B6F66" w:rsidRDefault="006A1E56" w:rsidP="006A1E5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758A1" w:rsidRDefault="001758A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6B6F66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Классный</w:t>
            </w:r>
          </w:p>
          <w:p w:rsidR="001758A1" w:rsidRPr="006B6F66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758A1" w:rsidRDefault="001758A1" w:rsidP="001758A1">
            <w:pPr>
              <w:pStyle w:val="a4"/>
            </w:pPr>
          </w:p>
          <w:p w:rsidR="00C00293" w:rsidRDefault="00C00293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758A1" w:rsidRPr="006B6F66" w:rsidRDefault="001758A1" w:rsidP="001758A1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Классный</w:t>
            </w:r>
          </w:p>
          <w:p w:rsidR="001758A1" w:rsidRDefault="006A1E56" w:rsidP="001758A1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</w:t>
            </w:r>
            <w:r w:rsidR="001758A1" w:rsidRPr="006B6F66">
              <w:rPr>
                <w:rFonts w:ascii="Times New Roman" w:hAnsi="Times New Roman"/>
              </w:rPr>
              <w:t>уководитель</w:t>
            </w:r>
          </w:p>
          <w:p w:rsidR="006A1E56" w:rsidRDefault="006A1E56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1758A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758A1" w:rsidRDefault="00C24EE1" w:rsidP="00E7543F">
            <w:pPr>
              <w:pStyle w:val="a4"/>
              <w:jc w:val="center"/>
            </w:pPr>
          </w:p>
        </w:tc>
      </w:tr>
      <w:tr w:rsidR="00C24EE1" w:rsidRPr="001641AB" w:rsidTr="0090674D">
        <w:trPr>
          <w:trHeight w:val="3826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Работа с родителями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A1E56" w:rsidRPr="006A1E56" w:rsidRDefault="006A1E56" w:rsidP="006A1E5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6A1E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6A1E56">
              <w:rPr>
                <w:rFonts w:ascii="Times New Roman" w:hAnsi="Times New Roman"/>
                <w:b/>
                <w:sz w:val="24"/>
              </w:rPr>
              <w:t>Агрессия, её причины и последствия»</w:t>
            </w:r>
          </w:p>
          <w:p w:rsidR="00C24EE1" w:rsidRPr="001641AB" w:rsidRDefault="00C24EE1" w:rsidP="001641AB">
            <w:pPr>
              <w:pStyle w:val="a4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-Информирование родителей об успехах и неудачах их д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тей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-Индивидуальные встречи с родителями по вопросам у</w:t>
            </w:r>
            <w:r w:rsidRPr="001641AB">
              <w:rPr>
                <w:rFonts w:ascii="Times New Roman" w:hAnsi="Times New Roman"/>
              </w:rPr>
              <w:t>с</w:t>
            </w:r>
            <w:r w:rsidRPr="001641AB">
              <w:rPr>
                <w:rFonts w:ascii="Times New Roman" w:hAnsi="Times New Roman"/>
              </w:rPr>
              <w:t>певаемости, дисциплины и посещаемости уроков и вн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классных мероприятий.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  <w:szCs w:val="20"/>
              </w:rPr>
            </w:pPr>
            <w:r w:rsidRPr="001641AB">
              <w:rPr>
                <w:rFonts w:ascii="Times New Roman" w:hAnsi="Times New Roman"/>
                <w:szCs w:val="20"/>
              </w:rPr>
              <w:t>- Привлечение родителей  к участию во внеклассных м</w:t>
            </w:r>
            <w:r w:rsidRPr="001641AB">
              <w:rPr>
                <w:rFonts w:ascii="Times New Roman" w:hAnsi="Times New Roman"/>
                <w:szCs w:val="20"/>
              </w:rPr>
              <w:t>е</w:t>
            </w:r>
            <w:r w:rsidRPr="001641AB">
              <w:rPr>
                <w:rFonts w:ascii="Times New Roman" w:hAnsi="Times New Roman"/>
                <w:szCs w:val="20"/>
              </w:rPr>
              <w:t>роприятиях;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Организация консультаций учителей- предметников для родителей</w:t>
            </w:r>
          </w:p>
        </w:tc>
        <w:tc>
          <w:tcPr>
            <w:tcW w:w="2126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Родительское со</w:t>
            </w:r>
            <w:r w:rsidRPr="001641AB">
              <w:rPr>
                <w:rFonts w:ascii="Times New Roman" w:hAnsi="Times New Roman"/>
              </w:rPr>
              <w:t>б</w:t>
            </w:r>
            <w:r w:rsidRPr="001641AB">
              <w:rPr>
                <w:rFonts w:ascii="Times New Roman" w:hAnsi="Times New Roman"/>
              </w:rPr>
              <w:t>рание - практикум</w:t>
            </w:r>
          </w:p>
          <w:p w:rsidR="006A1E56" w:rsidRDefault="006A1E56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47F8C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Через дневник</w:t>
            </w:r>
          </w:p>
          <w:p w:rsidR="00C24EE1" w:rsidRPr="00547F8C" w:rsidRDefault="00547F8C" w:rsidP="00547F8C">
            <w:pPr>
              <w:jc w:val="center"/>
            </w:pPr>
            <w:r w:rsidRPr="00547F8C">
              <w:rPr>
                <w:rFonts w:ascii="Times New Roman" w:hAnsi="Times New Roman"/>
              </w:rPr>
              <w:t>Через электронный</w:t>
            </w:r>
            <w:r>
              <w:t xml:space="preserve"> </w:t>
            </w:r>
            <w:r w:rsidRPr="00547F8C">
              <w:rPr>
                <w:rFonts w:ascii="Times New Roman" w:hAnsi="Times New Roman"/>
              </w:rPr>
              <w:t>дневник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00293" w:rsidRPr="006B6F66" w:rsidRDefault="00C00293" w:rsidP="00C00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00293" w:rsidRDefault="00C00293" w:rsidP="00C00293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00293" w:rsidRPr="006B6F66" w:rsidRDefault="00C00293" w:rsidP="00C00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00293" w:rsidRDefault="00C00293" w:rsidP="00C00293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00293" w:rsidRPr="006B6F66" w:rsidRDefault="00C00293" w:rsidP="00C00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00293" w:rsidRDefault="00C00293" w:rsidP="00C00293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00293" w:rsidRDefault="00C00293" w:rsidP="00C00293">
            <w:pPr>
              <w:pStyle w:val="a4"/>
            </w:pPr>
          </w:p>
          <w:p w:rsidR="00C00293" w:rsidRPr="00C00293" w:rsidRDefault="00C00293" w:rsidP="00C00293">
            <w:pPr>
              <w:pStyle w:val="a4"/>
            </w:pPr>
          </w:p>
          <w:p w:rsidR="00C00293" w:rsidRDefault="00C00293" w:rsidP="00C00293">
            <w:pPr>
              <w:pStyle w:val="a4"/>
            </w:pPr>
          </w:p>
          <w:p w:rsidR="00C00293" w:rsidRDefault="00C00293" w:rsidP="00C00293">
            <w:pPr>
              <w:pStyle w:val="a4"/>
            </w:pPr>
          </w:p>
          <w:p w:rsidR="00C00293" w:rsidRPr="006B6F66" w:rsidRDefault="00C00293" w:rsidP="00C00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00293" w:rsidRDefault="00C00293" w:rsidP="00C00293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00293" w:rsidRDefault="00C00293" w:rsidP="00C00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0293" w:rsidRPr="006B6F66" w:rsidRDefault="00C00293" w:rsidP="00C002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00293" w:rsidRDefault="00C00293" w:rsidP="00C00293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C24EE1" w:rsidRPr="00C00293" w:rsidRDefault="00C24EE1" w:rsidP="00C00293">
            <w:pPr>
              <w:pStyle w:val="a4"/>
            </w:pPr>
          </w:p>
        </w:tc>
      </w:tr>
      <w:tr w:rsidR="00C24EE1" w:rsidRPr="001641AB" w:rsidTr="0090674D">
        <w:trPr>
          <w:trHeight w:val="2964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C24EE1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Работа с «трудными»</w:t>
            </w:r>
            <w:r w:rsidR="0090674D">
              <w:rPr>
                <w:rFonts w:ascii="Times New Roman" w:hAnsi="Times New Roman"/>
                <w:b/>
              </w:rPr>
              <w:t>;</w:t>
            </w:r>
          </w:p>
          <w:p w:rsidR="0090674D" w:rsidRPr="001641AB" w:rsidRDefault="0090674D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-«О посещении уроков»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-«Об успеваемости»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90674D" w:rsidRDefault="0090674D" w:rsidP="001641A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0674D">
              <w:rPr>
                <w:rFonts w:ascii="Times New Roman" w:hAnsi="Times New Roman"/>
                <w:b/>
              </w:rPr>
              <w:t>«10 правил, помогающих бросить курить»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Вовлечение учащихся в м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роприятия школы, района.</w:t>
            </w:r>
          </w:p>
        </w:tc>
        <w:tc>
          <w:tcPr>
            <w:tcW w:w="2126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641AB">
              <w:rPr>
                <w:rFonts w:ascii="Times New Roman" w:hAnsi="Times New Roman"/>
              </w:rPr>
              <w:t>Индивидульная</w:t>
            </w:r>
            <w:proofErr w:type="spellEnd"/>
            <w:r w:rsidRPr="001641AB">
              <w:rPr>
                <w:rFonts w:ascii="Times New Roman" w:hAnsi="Times New Roman"/>
              </w:rPr>
              <w:t xml:space="preserve"> б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седа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641AB">
              <w:rPr>
                <w:rFonts w:ascii="Times New Roman" w:hAnsi="Times New Roman"/>
              </w:rPr>
              <w:t>Индивидульная</w:t>
            </w:r>
            <w:proofErr w:type="spellEnd"/>
            <w:r w:rsidRPr="001641AB">
              <w:rPr>
                <w:rFonts w:ascii="Times New Roman" w:hAnsi="Times New Roman"/>
              </w:rPr>
              <w:t xml:space="preserve"> б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седа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Беседа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A1E56" w:rsidRDefault="006A1E56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Беседа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F95A39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Pr="001641AB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E7543F" w:rsidRDefault="00E7543F" w:rsidP="00E7543F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E7543F" w:rsidRDefault="00E7543F" w:rsidP="00E7543F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E7543F" w:rsidRDefault="00E7543F" w:rsidP="00E7543F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C24EE1" w:rsidRPr="00E7543F" w:rsidRDefault="00E7543F" w:rsidP="00E7543F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C24EE1" w:rsidRPr="001641AB" w:rsidTr="0090674D">
        <w:trPr>
          <w:trHeight w:val="282"/>
        </w:trPr>
        <w:tc>
          <w:tcPr>
            <w:tcW w:w="567" w:type="dxa"/>
            <w:vMerge/>
          </w:tcPr>
          <w:p w:rsidR="00C24EE1" w:rsidRPr="001641AB" w:rsidRDefault="00C24EE1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Работа с активом класса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24EE1" w:rsidRPr="001641AB" w:rsidRDefault="00C24EE1" w:rsidP="001641A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41AB">
              <w:rPr>
                <w:rFonts w:ascii="Times New Roman" w:hAnsi="Times New Roman"/>
              </w:rPr>
              <w:t xml:space="preserve">- </w:t>
            </w:r>
            <w:r w:rsidRPr="001641AB">
              <w:rPr>
                <w:rFonts w:ascii="Times New Roman" w:hAnsi="Times New Roman"/>
                <w:lang w:eastAsia="ru-RU"/>
              </w:rPr>
              <w:t>Оформ</w:t>
            </w:r>
            <w:r w:rsidR="001758A1">
              <w:rPr>
                <w:rFonts w:ascii="Times New Roman" w:hAnsi="Times New Roman"/>
                <w:lang w:eastAsia="ru-RU"/>
              </w:rPr>
              <w:t>ить открытки-поздравления девочкам, мал</w:t>
            </w:r>
            <w:r w:rsidR="001758A1">
              <w:rPr>
                <w:rFonts w:ascii="Times New Roman" w:hAnsi="Times New Roman"/>
                <w:lang w:eastAsia="ru-RU"/>
              </w:rPr>
              <w:t>ь</w:t>
            </w:r>
            <w:r w:rsidR="001758A1">
              <w:rPr>
                <w:rFonts w:ascii="Times New Roman" w:hAnsi="Times New Roman"/>
                <w:lang w:eastAsia="ru-RU"/>
              </w:rPr>
              <w:t>чикам;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41AB">
              <w:rPr>
                <w:rFonts w:ascii="Times New Roman" w:hAnsi="Times New Roman"/>
                <w:lang w:eastAsia="ru-RU"/>
              </w:rPr>
              <w:t>- Подготовить поздравление для мальчиков</w:t>
            </w:r>
            <w:r w:rsidR="001758A1">
              <w:rPr>
                <w:rFonts w:ascii="Times New Roman" w:hAnsi="Times New Roman"/>
                <w:lang w:eastAsia="ru-RU"/>
              </w:rPr>
              <w:t>;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Организация питания</w:t>
            </w:r>
            <w:r w:rsidR="001758A1">
              <w:rPr>
                <w:rFonts w:ascii="Times New Roman" w:hAnsi="Times New Roman"/>
              </w:rPr>
              <w:t>;</w:t>
            </w:r>
          </w:p>
          <w:p w:rsidR="00C24EE1" w:rsidRDefault="00C24EE1" w:rsidP="001641AB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Отслеживание пропусков</w:t>
            </w:r>
            <w:r w:rsidR="001758A1">
              <w:rPr>
                <w:rFonts w:ascii="Times New Roman" w:hAnsi="Times New Roman"/>
              </w:rPr>
              <w:t>;</w:t>
            </w:r>
          </w:p>
          <w:p w:rsidR="00257CD2" w:rsidRDefault="00257CD2" w:rsidP="001641AB">
            <w:pPr>
              <w:pStyle w:val="a4"/>
              <w:rPr>
                <w:rFonts w:ascii="Times New Roman" w:hAnsi="Times New Roman"/>
              </w:rPr>
            </w:pPr>
          </w:p>
          <w:p w:rsidR="00257CD2" w:rsidRPr="001641AB" w:rsidRDefault="00257CD2" w:rsidP="001641A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«Альбом класса»</w:t>
            </w:r>
          </w:p>
          <w:p w:rsidR="00C24EE1" w:rsidRPr="001641AB" w:rsidRDefault="00C24EE1" w:rsidP="001641A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  <w:p w:rsidR="00257CD2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Default="00257CD2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E7543F" w:rsidRDefault="00E7543F" w:rsidP="00257CD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57CD2" w:rsidRPr="001641AB" w:rsidRDefault="00257CD2" w:rsidP="00257CD2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  <w:p w:rsidR="00C24EE1" w:rsidRPr="00257CD2" w:rsidRDefault="00C24EE1" w:rsidP="00257CD2">
            <w:pPr>
              <w:ind w:firstLine="708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Март</w:t>
            </w:r>
          </w:p>
          <w:p w:rsidR="00257CD2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Default="00C24EE1" w:rsidP="00257CD2">
            <w:pPr>
              <w:pStyle w:val="a4"/>
            </w:pPr>
          </w:p>
          <w:p w:rsidR="00E7543F" w:rsidRDefault="00E7543F" w:rsidP="00257CD2">
            <w:pPr>
              <w:jc w:val="center"/>
              <w:rPr>
                <w:rFonts w:ascii="Times New Roman" w:hAnsi="Times New Roman"/>
              </w:rPr>
            </w:pPr>
          </w:p>
          <w:p w:rsidR="00257CD2" w:rsidRPr="00257CD2" w:rsidRDefault="00257CD2" w:rsidP="00257CD2">
            <w:pPr>
              <w:jc w:val="center"/>
              <w:rPr>
                <w:rFonts w:ascii="Times New Roman" w:hAnsi="Times New Roman"/>
              </w:rPr>
            </w:pPr>
            <w:r w:rsidRPr="00257C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4EE1" w:rsidRPr="001641AB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C24EE1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24EE1" w:rsidRPr="001641AB" w:rsidRDefault="00E7543F" w:rsidP="001641A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E7543F" w:rsidRPr="00E7543F" w:rsidRDefault="00E7543F" w:rsidP="00E7543F">
            <w:pPr>
              <w:pStyle w:val="a4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pStyle w:val="a4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pStyle w:val="a4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pStyle w:val="a4"/>
              <w:rPr>
                <w:rFonts w:ascii="Times New Roman" w:hAnsi="Times New Roman"/>
              </w:rPr>
            </w:pPr>
          </w:p>
          <w:p w:rsidR="00E7543F" w:rsidRDefault="00E7543F" w:rsidP="00E7543F">
            <w:pPr>
              <w:pStyle w:val="a4"/>
              <w:rPr>
                <w:rFonts w:ascii="Times New Roman" w:hAnsi="Times New Roman"/>
              </w:rPr>
            </w:pPr>
            <w:r w:rsidRPr="00E7543F">
              <w:rPr>
                <w:rFonts w:ascii="Times New Roman" w:hAnsi="Times New Roman"/>
              </w:rPr>
              <w:t>Актив класса</w:t>
            </w:r>
          </w:p>
          <w:p w:rsidR="00E7543F" w:rsidRPr="006B6F66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E7543F" w:rsidRDefault="00E7543F" w:rsidP="00E75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E7543F" w:rsidRPr="00E7543F" w:rsidRDefault="00E7543F" w:rsidP="00E7543F">
            <w:pPr>
              <w:pStyle w:val="a4"/>
            </w:pPr>
          </w:p>
        </w:tc>
      </w:tr>
      <w:tr w:rsidR="00257CD2" w:rsidRPr="001641AB" w:rsidTr="0090674D">
        <w:trPr>
          <w:trHeight w:val="282"/>
        </w:trPr>
        <w:tc>
          <w:tcPr>
            <w:tcW w:w="567" w:type="dxa"/>
          </w:tcPr>
          <w:p w:rsidR="00257CD2" w:rsidRPr="001641AB" w:rsidRDefault="00257CD2" w:rsidP="002C37B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257CD2" w:rsidRPr="001641AB" w:rsidRDefault="00257CD2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Сплочение коллектива</w:t>
            </w:r>
          </w:p>
        </w:tc>
        <w:tc>
          <w:tcPr>
            <w:tcW w:w="3119" w:type="dxa"/>
          </w:tcPr>
          <w:p w:rsidR="00257CD2" w:rsidRPr="006B6F66" w:rsidRDefault="00257CD2" w:rsidP="00291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Игры, конкурсы, викторины</w:t>
            </w:r>
          </w:p>
        </w:tc>
        <w:tc>
          <w:tcPr>
            <w:tcW w:w="2126" w:type="dxa"/>
          </w:tcPr>
          <w:p w:rsidR="00257CD2" w:rsidRPr="00256C5C" w:rsidRDefault="00257CD2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досуг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57CD2" w:rsidRPr="006B6F66" w:rsidRDefault="00257CD2" w:rsidP="002914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7CD2" w:rsidRPr="006B6F66" w:rsidRDefault="00257CD2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257CD2" w:rsidRDefault="00257CD2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257CD2" w:rsidRPr="006B6F66" w:rsidRDefault="00257CD2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</w:tc>
      </w:tr>
      <w:tr w:rsidR="00257CD2" w:rsidRPr="001641AB" w:rsidTr="001615D0">
        <w:trPr>
          <w:trHeight w:val="2568"/>
        </w:trPr>
        <w:tc>
          <w:tcPr>
            <w:tcW w:w="567" w:type="dxa"/>
          </w:tcPr>
          <w:p w:rsidR="00257CD2" w:rsidRPr="001641AB" w:rsidRDefault="00257CD2" w:rsidP="002C37BF">
            <w:pPr>
              <w:rPr>
                <w:rFonts w:ascii="Times New Roman" w:hAnsi="Times New Roman"/>
              </w:rPr>
            </w:pPr>
          </w:p>
        </w:tc>
        <w:tc>
          <w:tcPr>
            <w:tcW w:w="10916" w:type="dxa"/>
            <w:gridSpan w:val="6"/>
          </w:tcPr>
          <w:p w:rsidR="00257CD2" w:rsidRPr="001641AB" w:rsidRDefault="00257CD2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Информационные странички для классного уголка:</w:t>
            </w:r>
          </w:p>
          <w:p w:rsidR="00257CD2" w:rsidRPr="001641AB" w:rsidRDefault="00257CD2" w:rsidP="001641A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257CD2" w:rsidRPr="001641AB" w:rsidRDefault="00257CD2" w:rsidP="006A1E56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  <w:i/>
              </w:rPr>
              <w:t>1 января</w:t>
            </w:r>
            <w:r w:rsidRPr="001641AB">
              <w:rPr>
                <w:rFonts w:ascii="Times New Roman" w:hAnsi="Times New Roman"/>
              </w:rPr>
              <w:t xml:space="preserve"> – Новый год;</w:t>
            </w:r>
          </w:p>
          <w:p w:rsidR="00257CD2" w:rsidRPr="001641AB" w:rsidRDefault="00257CD2" w:rsidP="006A1E56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  <w:i/>
              </w:rPr>
              <w:t>7 января</w:t>
            </w:r>
            <w:r w:rsidRPr="001641AB">
              <w:rPr>
                <w:rFonts w:ascii="Times New Roman" w:hAnsi="Times New Roman"/>
              </w:rPr>
              <w:t xml:space="preserve"> – Рождество;</w:t>
            </w:r>
          </w:p>
          <w:p w:rsidR="00257CD2" w:rsidRPr="001641AB" w:rsidRDefault="00257CD2" w:rsidP="006A1E56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  <w:i/>
              </w:rPr>
              <w:t>23 февраля</w:t>
            </w:r>
            <w:r w:rsidRPr="001641AB">
              <w:rPr>
                <w:rFonts w:ascii="Times New Roman" w:hAnsi="Times New Roman"/>
              </w:rPr>
              <w:t xml:space="preserve"> – День защитника Отечества;</w:t>
            </w:r>
          </w:p>
          <w:p w:rsidR="00257CD2" w:rsidRPr="001641AB" w:rsidRDefault="00257CD2" w:rsidP="006A1E56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  <w:i/>
              </w:rPr>
              <w:t>8 марта</w:t>
            </w:r>
            <w:r w:rsidRPr="001641AB">
              <w:rPr>
                <w:rFonts w:ascii="Times New Roman" w:hAnsi="Times New Roman"/>
              </w:rPr>
              <w:t xml:space="preserve"> – Международный женский день</w:t>
            </w:r>
          </w:p>
          <w:p w:rsidR="00257CD2" w:rsidRPr="001641AB" w:rsidRDefault="00257CD2" w:rsidP="001641A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2C37BF" w:rsidRPr="002C37BF" w:rsidRDefault="002C37BF" w:rsidP="002C37BF">
      <w:pPr>
        <w:jc w:val="center"/>
        <w:rPr>
          <w:rFonts w:ascii="Times New Roman" w:hAnsi="Times New Roman"/>
          <w:b/>
          <w:sz w:val="32"/>
          <w:szCs w:val="32"/>
        </w:rPr>
      </w:pPr>
      <w:r w:rsidRPr="002C37BF">
        <w:rPr>
          <w:rFonts w:ascii="Times New Roman" w:hAnsi="Times New Roman"/>
          <w:b/>
          <w:sz w:val="32"/>
          <w:szCs w:val="32"/>
        </w:rPr>
        <w:lastRenderedPageBreak/>
        <w:t>Четвёртая четверть</w:t>
      </w:r>
    </w:p>
    <w:tbl>
      <w:tblPr>
        <w:tblW w:w="114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8"/>
        <w:gridCol w:w="1984"/>
        <w:gridCol w:w="3119"/>
        <w:gridCol w:w="2126"/>
        <w:gridCol w:w="1559"/>
        <w:gridCol w:w="1560"/>
      </w:tblGrid>
      <w:tr w:rsidR="001615D0" w:rsidRPr="001641AB" w:rsidTr="002914BC">
        <w:trPr>
          <w:trHeight w:val="1348"/>
        </w:trPr>
        <w:tc>
          <w:tcPr>
            <w:tcW w:w="567" w:type="dxa"/>
            <w:textDirection w:val="btLr"/>
          </w:tcPr>
          <w:p w:rsidR="001615D0" w:rsidRPr="001641AB" w:rsidRDefault="001615D0" w:rsidP="002914BC">
            <w:pPr>
              <w:ind w:right="113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2552" w:type="dxa"/>
            <w:gridSpan w:val="2"/>
          </w:tcPr>
          <w:p w:rsidR="001615D0" w:rsidRPr="001641AB" w:rsidRDefault="001615D0" w:rsidP="002914BC">
            <w:pPr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Направления работы</w:t>
            </w:r>
          </w:p>
          <w:p w:rsidR="001615D0" w:rsidRPr="001641AB" w:rsidRDefault="001615D0" w:rsidP="002914BC">
            <w:pPr>
              <w:ind w:firstLine="7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1615D0" w:rsidRPr="001641AB" w:rsidRDefault="001615D0" w:rsidP="002914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Мероприятия</w:t>
            </w:r>
          </w:p>
          <w:p w:rsidR="001615D0" w:rsidRPr="001641AB" w:rsidRDefault="001615D0" w:rsidP="002914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1615D0" w:rsidRPr="001641AB" w:rsidRDefault="001615D0" w:rsidP="002914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1615D0" w:rsidRPr="001641AB" w:rsidRDefault="001615D0" w:rsidP="002914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2914BC">
            <w:pPr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Сроки</w:t>
            </w:r>
          </w:p>
          <w:p w:rsidR="001615D0" w:rsidRPr="001641AB" w:rsidRDefault="001615D0" w:rsidP="002914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1641AB" w:rsidRDefault="001615D0" w:rsidP="002914B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641AB">
              <w:rPr>
                <w:rFonts w:ascii="Times New Roman" w:hAnsi="Times New Roman"/>
                <w:b/>
                <w:sz w:val="24"/>
              </w:rPr>
              <w:t>Ответс</w:t>
            </w:r>
            <w:r w:rsidRPr="001641AB">
              <w:rPr>
                <w:rFonts w:ascii="Times New Roman" w:hAnsi="Times New Roman"/>
                <w:b/>
                <w:sz w:val="24"/>
              </w:rPr>
              <w:t>т</w:t>
            </w:r>
            <w:r w:rsidRPr="001641AB">
              <w:rPr>
                <w:rFonts w:ascii="Times New Roman" w:hAnsi="Times New Roman"/>
                <w:b/>
                <w:sz w:val="24"/>
              </w:rPr>
              <w:t>венные</w:t>
            </w:r>
          </w:p>
          <w:p w:rsidR="001615D0" w:rsidRPr="001641AB" w:rsidRDefault="001615D0" w:rsidP="002914B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615D0" w:rsidRPr="001641AB" w:rsidTr="002914BC">
        <w:trPr>
          <w:trHeight w:val="1413"/>
        </w:trPr>
        <w:tc>
          <w:tcPr>
            <w:tcW w:w="567" w:type="dxa"/>
            <w:vMerge w:val="restart"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Т</w:t>
            </w: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1641AB">
              <w:rPr>
                <w:rFonts w:ascii="Times New Roman" w:hAnsi="Times New Roman"/>
              </w:rPr>
              <w:t>Р</w:t>
            </w:r>
            <w:proofErr w:type="gramEnd"/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Е</w:t>
            </w: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Т</w:t>
            </w: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Ь</w:t>
            </w: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  <w:lang w:val="en-US"/>
              </w:rPr>
            </w:pPr>
          </w:p>
          <w:p w:rsidR="001615D0" w:rsidRPr="001641AB" w:rsidRDefault="001615D0" w:rsidP="002914BC">
            <w:pPr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Я</w:t>
            </w:r>
          </w:p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 w:val="restart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М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С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С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О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В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Я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641AB">
              <w:rPr>
                <w:rFonts w:ascii="Times New Roman" w:hAnsi="Times New Roman"/>
                <w:sz w:val="24"/>
              </w:rPr>
              <w:t>Р</w:t>
            </w:r>
            <w:proofErr w:type="gramEnd"/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Б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О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Т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1641AB">
              <w:rPr>
                <w:rFonts w:ascii="Times New Roman" w:hAnsi="Times New Roman"/>
                <w:sz w:val="24"/>
              </w:rPr>
              <w:t>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Учебно-познавательное</w:t>
            </w:r>
          </w:p>
        </w:tc>
        <w:tc>
          <w:tcPr>
            <w:tcW w:w="3119" w:type="dxa"/>
          </w:tcPr>
          <w:p w:rsidR="001615D0" w:rsidRDefault="001615D0" w:rsidP="002914BC">
            <w:pPr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Библиотечный час</w:t>
            </w:r>
          </w:p>
          <w:p w:rsidR="00B71ACD" w:rsidRDefault="00B71ACD" w:rsidP="002914B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71ACD" w:rsidRDefault="00B71ACD" w:rsidP="002914B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615D0" w:rsidRPr="00B71ACD" w:rsidRDefault="001615D0" w:rsidP="002914BC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71A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Классный час «День славя</w:t>
            </w:r>
            <w:r w:rsidRPr="00B71A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B71A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ской письменности и культ</w:t>
            </w:r>
            <w:r w:rsidRPr="00B71A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B71AC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ры» (май-июнь)</w:t>
            </w:r>
          </w:p>
          <w:p w:rsidR="001615D0" w:rsidRDefault="001615D0" w:rsidP="002914B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615D0" w:rsidRDefault="001615D0" w:rsidP="002914B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«Мафия» </w:t>
            </w:r>
          </w:p>
          <w:p w:rsidR="001615D0" w:rsidRDefault="001615D0" w:rsidP="002914B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77C6E">
              <w:rPr>
                <w:rFonts w:ascii="Times New Roman" w:hAnsi="Times New Roman"/>
                <w:sz w:val="20"/>
                <w:szCs w:val="20"/>
              </w:rPr>
              <w:t xml:space="preserve">«Моё </w:t>
            </w:r>
            <w:proofErr w:type="spellStart"/>
            <w:r w:rsidRPr="00477C6E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477C6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15D0" w:rsidRPr="00477C6E" w:rsidRDefault="001615D0" w:rsidP="002914B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(6-7, 8-9 классы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;)</w:t>
            </w:r>
            <w:proofErr w:type="gramEnd"/>
          </w:p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Посещение посе</w:t>
            </w:r>
            <w:r w:rsidRPr="001641AB">
              <w:rPr>
                <w:rFonts w:ascii="Times New Roman" w:hAnsi="Times New Roman"/>
              </w:rPr>
              <w:t>л</w:t>
            </w:r>
            <w:r w:rsidRPr="001641AB">
              <w:rPr>
                <w:rFonts w:ascii="Times New Roman" w:hAnsi="Times New Roman"/>
              </w:rPr>
              <w:t>ковой библиотеки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Просмотр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документального фильма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71ACD" w:rsidRDefault="00B71ACD" w:rsidP="002914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Игровая программа</w:t>
            </w:r>
          </w:p>
          <w:p w:rsidR="001615D0" w:rsidRPr="00B71ACD" w:rsidRDefault="00B71ACD" w:rsidP="00B71ACD">
            <w:pPr>
              <w:rPr>
                <w:rFonts w:ascii="Times New Roman" w:hAnsi="Times New Roman"/>
              </w:rPr>
            </w:pPr>
            <w:r w:rsidRPr="00477C6E">
              <w:rPr>
                <w:rFonts w:ascii="Times New Roman" w:hAnsi="Times New Roman"/>
                <w:sz w:val="20"/>
                <w:szCs w:val="20"/>
              </w:rPr>
              <w:t>Общешкольный ко</w:t>
            </w:r>
            <w:r w:rsidRPr="00477C6E">
              <w:rPr>
                <w:rFonts w:ascii="Times New Roman" w:hAnsi="Times New Roman"/>
                <w:sz w:val="20"/>
                <w:szCs w:val="20"/>
              </w:rPr>
              <w:t>н</w:t>
            </w:r>
            <w:r w:rsidRPr="00477C6E">
              <w:rPr>
                <w:rFonts w:ascii="Times New Roman" w:hAnsi="Times New Roman"/>
                <w:sz w:val="20"/>
                <w:szCs w:val="20"/>
              </w:rPr>
              <w:t>курс — презентация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B71ACD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Апрель</w:t>
            </w:r>
          </w:p>
          <w:p w:rsidR="001615D0" w:rsidRPr="001641AB" w:rsidRDefault="001615D0" w:rsidP="00B71ACD">
            <w:pPr>
              <w:pStyle w:val="a4"/>
            </w:pPr>
          </w:p>
          <w:p w:rsidR="001615D0" w:rsidRPr="001641AB" w:rsidRDefault="001615D0" w:rsidP="00B71ACD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Апрель</w:t>
            </w:r>
          </w:p>
          <w:p w:rsidR="001615D0" w:rsidRDefault="001615D0" w:rsidP="00B71ACD">
            <w:pPr>
              <w:pStyle w:val="a4"/>
            </w:pPr>
          </w:p>
          <w:p w:rsidR="00B71ACD" w:rsidRPr="001641AB" w:rsidRDefault="00B71ACD" w:rsidP="00B71ACD">
            <w:pPr>
              <w:pStyle w:val="a4"/>
            </w:pPr>
          </w:p>
          <w:p w:rsidR="00B71ACD" w:rsidRPr="001641AB" w:rsidRDefault="00B71ACD" w:rsidP="00B71ACD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Апрель</w:t>
            </w:r>
          </w:p>
          <w:p w:rsidR="00B71ACD" w:rsidRPr="001641AB" w:rsidRDefault="00B71ACD" w:rsidP="00B71ACD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Апрель</w:t>
            </w:r>
          </w:p>
          <w:p w:rsidR="001615D0" w:rsidRPr="00B71ACD" w:rsidRDefault="001615D0" w:rsidP="00B71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71ACD" w:rsidRDefault="00B71ACD" w:rsidP="00B71A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 «НЦ»</w:t>
            </w:r>
          </w:p>
          <w:p w:rsidR="00B71ACD" w:rsidRDefault="00B71ACD" w:rsidP="00B71A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1ACD" w:rsidRPr="006B6F66" w:rsidRDefault="00B71ACD" w:rsidP="00B71A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B71ACD" w:rsidRDefault="00B71ACD" w:rsidP="00B71ACD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1615D0" w:rsidRPr="001641AB" w:rsidTr="002914BC">
        <w:trPr>
          <w:trHeight w:val="513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641AB">
              <w:rPr>
                <w:rFonts w:ascii="Times New Roman" w:hAnsi="Times New Roman"/>
                <w:b/>
              </w:rPr>
              <w:t>Профориентац</w:t>
            </w:r>
            <w:r w:rsidRPr="001641AB">
              <w:rPr>
                <w:rFonts w:ascii="Times New Roman" w:hAnsi="Times New Roman"/>
                <w:b/>
              </w:rPr>
              <w:t>и</w:t>
            </w:r>
            <w:r w:rsidRPr="001641AB">
              <w:rPr>
                <w:rFonts w:ascii="Times New Roman" w:hAnsi="Times New Roman"/>
                <w:b/>
              </w:rPr>
              <w:t>онное</w:t>
            </w:r>
            <w:proofErr w:type="spellEnd"/>
          </w:p>
        </w:tc>
        <w:tc>
          <w:tcPr>
            <w:tcW w:w="3119" w:type="dxa"/>
          </w:tcPr>
          <w:p w:rsidR="001615D0" w:rsidRDefault="00B71ACD" w:rsidP="002914B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«Востребованные профе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сии»</w:t>
            </w:r>
          </w:p>
          <w:p w:rsidR="001615D0" w:rsidRPr="0090674D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Классный час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B71ACD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615D0" w:rsidRPr="001641AB" w:rsidTr="002914BC">
        <w:trPr>
          <w:trHeight w:val="1737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Патриотическое</w:t>
            </w:r>
          </w:p>
        </w:tc>
        <w:tc>
          <w:tcPr>
            <w:tcW w:w="3119" w:type="dxa"/>
          </w:tcPr>
          <w:p w:rsidR="001615D0" w:rsidRDefault="00B71ACD" w:rsidP="002914B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«Битва на Невском озере»</w:t>
            </w:r>
          </w:p>
          <w:p w:rsidR="00B71ACD" w:rsidRPr="0090674D" w:rsidRDefault="00B71ACD" w:rsidP="00B71AC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(годовщина)</w:t>
            </w:r>
          </w:p>
          <w:p w:rsidR="00B71ACD" w:rsidRDefault="00B71ACD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«Посылка солдату»</w:t>
            </w: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3E6DD6" w:rsidRPr="001641AB" w:rsidRDefault="003E6DD6" w:rsidP="002914BC">
            <w:pPr>
              <w:pStyle w:val="a4"/>
              <w:rPr>
                <w:rFonts w:ascii="Times New Roman" w:hAnsi="Times New Roman"/>
              </w:rPr>
            </w:pPr>
          </w:p>
          <w:p w:rsidR="003E6DD6" w:rsidRPr="004B1786" w:rsidRDefault="003E6DD6" w:rsidP="003E6DD6">
            <w:pPr>
              <w:pStyle w:val="a4"/>
              <w:tabs>
                <w:tab w:val="left" w:pos="17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4B1786">
              <w:rPr>
                <w:rFonts w:ascii="Times New Roman" w:eastAsia="Times New Roman" w:hAnsi="Times New Roman"/>
                <w:sz w:val="20"/>
                <w:szCs w:val="20"/>
              </w:rPr>
              <w:t xml:space="preserve">Операция «Обелиск»: </w:t>
            </w: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3E6DD6" w:rsidRPr="004B1786" w:rsidRDefault="003E6DD6" w:rsidP="003E6DD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4B1786">
              <w:rPr>
                <w:rFonts w:ascii="Times New Roman" w:hAnsi="Times New Roman"/>
                <w:i/>
                <w:sz w:val="20"/>
                <w:szCs w:val="20"/>
              </w:rPr>
              <w:t>Неделя Памяти:</w:t>
            </w:r>
          </w:p>
          <w:p w:rsidR="003E6DD6" w:rsidRDefault="003E6DD6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Поздравление ветеранов</w:t>
            </w:r>
          </w:p>
          <w:p w:rsidR="003E6DD6" w:rsidRDefault="003E6DD6" w:rsidP="002914BC">
            <w:pPr>
              <w:pStyle w:val="a4"/>
              <w:rPr>
                <w:rFonts w:ascii="Times New Roman" w:hAnsi="Times New Roman"/>
              </w:rPr>
            </w:pPr>
          </w:p>
          <w:p w:rsidR="003E6DD6" w:rsidRDefault="003E6DD6" w:rsidP="002914BC">
            <w:pPr>
              <w:pStyle w:val="a4"/>
              <w:rPr>
                <w:rFonts w:ascii="Times New Roman" w:hAnsi="Times New Roman"/>
                <w:b/>
              </w:rPr>
            </w:pPr>
            <w:r w:rsidRPr="003E6DD6">
              <w:rPr>
                <w:rFonts w:ascii="Times New Roman" w:hAnsi="Times New Roman"/>
                <w:b/>
              </w:rPr>
              <w:t>-«Письма огненных лет»</w:t>
            </w:r>
          </w:p>
          <w:p w:rsidR="00F7759B" w:rsidRPr="003E6DD6" w:rsidRDefault="00F7759B" w:rsidP="002914BC">
            <w:pPr>
              <w:pStyle w:val="a4"/>
              <w:rPr>
                <w:rFonts w:ascii="Times New Roman" w:hAnsi="Times New Roman"/>
                <w:b/>
              </w:rPr>
            </w:pPr>
          </w:p>
          <w:p w:rsidR="003E6DD6" w:rsidRPr="001641AB" w:rsidRDefault="00F7759B" w:rsidP="00F7759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759B">
              <w:rPr>
                <w:rFonts w:ascii="Times New Roman" w:hAnsi="Times New Roman"/>
                <w:b/>
              </w:rPr>
              <w:t>«В жизни всегда есть место подвигу» (к 12 апреля)</w:t>
            </w:r>
          </w:p>
        </w:tc>
        <w:tc>
          <w:tcPr>
            <w:tcW w:w="2126" w:type="dxa"/>
          </w:tcPr>
          <w:p w:rsidR="001615D0" w:rsidRDefault="00B71ACD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B71ACD" w:rsidRPr="001641AB" w:rsidRDefault="00B71ACD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71ACD" w:rsidRDefault="00B71ACD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Акция</w:t>
            </w:r>
          </w:p>
          <w:p w:rsidR="003E6DD6" w:rsidRDefault="003E6DD6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DD6" w:rsidRDefault="003E6DD6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DD6" w:rsidRPr="004B1786" w:rsidRDefault="003E6DD6" w:rsidP="003E6DD6">
            <w:pPr>
              <w:pStyle w:val="a4"/>
              <w:tabs>
                <w:tab w:val="left" w:pos="17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4B1786">
              <w:rPr>
                <w:rFonts w:ascii="Times New Roman" w:eastAsia="Times New Roman" w:hAnsi="Times New Roman"/>
                <w:sz w:val="20"/>
                <w:szCs w:val="20"/>
              </w:rPr>
              <w:t>лагоустройство те</w:t>
            </w:r>
            <w:r w:rsidRPr="004B1786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ритории поселкового памятника 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3E6DD6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</w:t>
            </w:r>
          </w:p>
          <w:p w:rsidR="003E6DD6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DD6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3E6DD6" w:rsidRDefault="003E6DD6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Default="00F7759B" w:rsidP="00F775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F7759B" w:rsidRPr="001641A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B71ACD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DD6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Январь</w:t>
            </w:r>
            <w:r w:rsidR="003E6DD6">
              <w:rPr>
                <w:rFonts w:ascii="Times New Roman" w:hAnsi="Times New Roman"/>
              </w:rPr>
              <w:t xml:space="preserve"> 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февраль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DD6" w:rsidRPr="003E6DD6" w:rsidRDefault="003E6DD6" w:rsidP="003E6DD6">
            <w:pPr>
              <w:pStyle w:val="a4"/>
            </w:pPr>
          </w:p>
          <w:p w:rsidR="003E6DD6" w:rsidRPr="001641AB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3E6DD6" w:rsidRPr="003E6DD6" w:rsidRDefault="003E6DD6" w:rsidP="003E6DD6">
            <w:pPr>
              <w:pStyle w:val="a4"/>
            </w:pPr>
          </w:p>
          <w:p w:rsidR="003E6DD6" w:rsidRPr="001641AB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Default="001615D0" w:rsidP="00F7759B">
            <w:pPr>
              <w:pStyle w:val="a4"/>
            </w:pPr>
          </w:p>
          <w:p w:rsidR="00F7759B" w:rsidRPr="001641AB" w:rsidRDefault="00F7759B" w:rsidP="00F7759B">
            <w:pPr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Апрель</w:t>
            </w:r>
          </w:p>
          <w:p w:rsidR="00F7759B" w:rsidRPr="003E6DD6" w:rsidRDefault="00F7759B" w:rsidP="003E6DD6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 «НЦ»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3E6DD6" w:rsidRDefault="003E6DD6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DD6" w:rsidRPr="006B6F66" w:rsidRDefault="003E6DD6" w:rsidP="003E6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3E6DD6" w:rsidRPr="006B6F66" w:rsidRDefault="003E6DD6" w:rsidP="003E6DD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3E6DD6" w:rsidRPr="006B6F66" w:rsidRDefault="003E6DD6" w:rsidP="003E6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3E6DD6" w:rsidRPr="006B6F66" w:rsidRDefault="003E6DD6" w:rsidP="003E6DD6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F7759B" w:rsidRPr="006B6F66" w:rsidRDefault="00F7759B" w:rsidP="00F7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F7759B" w:rsidRPr="006B6F66" w:rsidRDefault="00F7759B" w:rsidP="00F7759B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3E6DD6" w:rsidRDefault="001615D0" w:rsidP="003E6DD6">
            <w:pPr>
              <w:jc w:val="center"/>
            </w:pPr>
          </w:p>
        </w:tc>
      </w:tr>
      <w:tr w:rsidR="001615D0" w:rsidRPr="001641AB" w:rsidTr="002914BC">
        <w:trPr>
          <w:trHeight w:val="666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Правовое</w:t>
            </w:r>
          </w:p>
        </w:tc>
        <w:tc>
          <w:tcPr>
            <w:tcW w:w="3119" w:type="dxa"/>
          </w:tcPr>
          <w:p w:rsidR="001615D0" w:rsidRDefault="003E6DD6" w:rsidP="002914B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«Такие равные права - т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кие разные права»</w:t>
            </w:r>
          </w:p>
          <w:p w:rsidR="001615D0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  <w:p w:rsidR="001615D0" w:rsidRPr="00257CD2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3E6DD6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E6DD6" w:rsidRPr="001641AB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1615D0" w:rsidRPr="001641AB" w:rsidRDefault="001615D0" w:rsidP="003E6DD6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615D0" w:rsidRPr="001641AB" w:rsidTr="002914BC">
        <w:trPr>
          <w:trHeight w:val="3357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Профилактич</w:t>
            </w:r>
            <w:r w:rsidRPr="001641AB">
              <w:rPr>
                <w:rFonts w:ascii="Times New Roman" w:hAnsi="Times New Roman"/>
                <w:b/>
              </w:rPr>
              <w:t>е</w:t>
            </w:r>
            <w:r w:rsidRPr="001641AB">
              <w:rPr>
                <w:rFonts w:ascii="Times New Roman" w:hAnsi="Times New Roman"/>
                <w:b/>
              </w:rPr>
              <w:t>ское</w:t>
            </w:r>
          </w:p>
        </w:tc>
        <w:tc>
          <w:tcPr>
            <w:tcW w:w="3119" w:type="dxa"/>
          </w:tcPr>
          <w:p w:rsidR="00B71ACD" w:rsidRPr="008D30C9" w:rsidRDefault="001615D0" w:rsidP="003E6DD6">
            <w:pPr>
              <w:pStyle w:val="a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E6DD6" w:rsidRPr="008D30C9">
              <w:rPr>
                <w:rFonts w:ascii="Times New Roman" w:hAnsi="Times New Roman"/>
                <w:szCs w:val="20"/>
              </w:rPr>
              <w:t xml:space="preserve">- </w:t>
            </w:r>
            <w:r w:rsidR="00B71ACD" w:rsidRPr="008D30C9">
              <w:rPr>
                <w:rFonts w:ascii="Times New Roman" w:hAnsi="Times New Roman"/>
                <w:szCs w:val="20"/>
              </w:rPr>
              <w:t xml:space="preserve"> «Уголовная и администр</w:t>
            </w:r>
            <w:r w:rsidR="00B71ACD" w:rsidRPr="008D30C9">
              <w:rPr>
                <w:rFonts w:ascii="Times New Roman" w:hAnsi="Times New Roman"/>
                <w:szCs w:val="20"/>
              </w:rPr>
              <w:t>а</w:t>
            </w:r>
            <w:r w:rsidR="00B71ACD" w:rsidRPr="008D30C9">
              <w:rPr>
                <w:rFonts w:ascii="Times New Roman" w:hAnsi="Times New Roman"/>
                <w:szCs w:val="20"/>
              </w:rPr>
              <w:t xml:space="preserve">тивная ответственность за правонарушения» </w:t>
            </w:r>
          </w:p>
          <w:p w:rsidR="003E6DD6" w:rsidRPr="008D30C9" w:rsidRDefault="003E6DD6" w:rsidP="003E6DD6">
            <w:pPr>
              <w:pStyle w:val="a4"/>
              <w:suppressAutoHyphens/>
              <w:ind w:left="45"/>
              <w:rPr>
                <w:rFonts w:ascii="Times New Roman" w:hAnsi="Times New Roman"/>
                <w:szCs w:val="20"/>
              </w:rPr>
            </w:pPr>
          </w:p>
          <w:p w:rsidR="00B71ACD" w:rsidRPr="008D30C9" w:rsidRDefault="003E6DD6" w:rsidP="003E6DD6">
            <w:pPr>
              <w:pStyle w:val="a4"/>
              <w:suppressAutoHyphens/>
              <w:ind w:left="45"/>
              <w:rPr>
                <w:rFonts w:ascii="Times New Roman" w:hAnsi="Times New Roman"/>
                <w:szCs w:val="20"/>
              </w:rPr>
            </w:pPr>
            <w:r w:rsidRPr="008D30C9">
              <w:rPr>
                <w:rFonts w:ascii="Times New Roman" w:hAnsi="Times New Roman"/>
                <w:szCs w:val="20"/>
              </w:rPr>
              <w:t xml:space="preserve">- </w:t>
            </w:r>
            <w:r w:rsidR="00B71ACD" w:rsidRPr="008D30C9">
              <w:rPr>
                <w:rFonts w:ascii="Times New Roman" w:hAnsi="Times New Roman"/>
                <w:i/>
                <w:szCs w:val="20"/>
              </w:rPr>
              <w:t>Неделя противопожарной безопасности</w:t>
            </w:r>
            <w:r w:rsidR="008D30C9" w:rsidRPr="008D30C9">
              <w:rPr>
                <w:rFonts w:ascii="Times New Roman" w:hAnsi="Times New Roman"/>
                <w:szCs w:val="20"/>
              </w:rPr>
              <w:t xml:space="preserve"> </w:t>
            </w:r>
          </w:p>
          <w:p w:rsidR="00B71ACD" w:rsidRDefault="008D30C9" w:rsidP="008D30C9">
            <w:pPr>
              <w:widowControl w:val="0"/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D30C9">
              <w:rPr>
                <w:rFonts w:ascii="Times New Roman" w:hAnsi="Times New Roman"/>
                <w:szCs w:val="20"/>
              </w:rPr>
              <w:t xml:space="preserve">- </w:t>
            </w:r>
            <w:proofErr w:type="spellStart"/>
            <w:r w:rsidR="00B71ACD" w:rsidRPr="008D30C9">
              <w:rPr>
                <w:rFonts w:ascii="Times New Roman" w:hAnsi="Times New Roman"/>
                <w:szCs w:val="20"/>
              </w:rPr>
              <w:t>тренинговое</w:t>
            </w:r>
            <w:proofErr w:type="spellEnd"/>
            <w:r w:rsidR="00B71ACD" w:rsidRPr="008D30C9">
              <w:rPr>
                <w:rFonts w:ascii="Times New Roman" w:hAnsi="Times New Roman"/>
                <w:szCs w:val="20"/>
              </w:rPr>
              <w:t xml:space="preserve"> занятие с учащимися по основам пожарной безопасности в школе.</w:t>
            </w:r>
          </w:p>
          <w:p w:rsidR="008D30C9" w:rsidRPr="008D30C9" w:rsidRDefault="008D30C9" w:rsidP="008D30C9">
            <w:pPr>
              <w:widowControl w:val="0"/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B71ACD" w:rsidRDefault="008D30C9" w:rsidP="008D30C9">
            <w:pPr>
              <w:widowControl w:val="0"/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D30C9">
              <w:rPr>
                <w:rFonts w:ascii="Times New Roman" w:hAnsi="Times New Roman"/>
                <w:szCs w:val="20"/>
              </w:rPr>
              <w:t xml:space="preserve">- </w:t>
            </w:r>
            <w:r w:rsidR="00B71ACD" w:rsidRPr="008D30C9">
              <w:rPr>
                <w:rFonts w:ascii="Times New Roman" w:hAnsi="Times New Roman"/>
                <w:szCs w:val="20"/>
              </w:rPr>
              <w:t>«Внимание всем!»</w:t>
            </w:r>
          </w:p>
          <w:p w:rsidR="008D30C9" w:rsidRPr="008D30C9" w:rsidRDefault="008D30C9" w:rsidP="008D30C9">
            <w:pPr>
              <w:widowControl w:val="0"/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B71ACD" w:rsidRDefault="008D30C9" w:rsidP="008D30C9">
            <w:pPr>
              <w:widowControl w:val="0"/>
              <w:tabs>
                <w:tab w:val="left" w:pos="317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D30C9">
              <w:rPr>
                <w:rFonts w:ascii="Times New Roman" w:hAnsi="Times New Roman"/>
                <w:szCs w:val="20"/>
              </w:rPr>
              <w:t xml:space="preserve">- </w:t>
            </w:r>
            <w:r w:rsidR="00B71ACD" w:rsidRPr="008D30C9">
              <w:rPr>
                <w:rFonts w:ascii="Times New Roman" w:hAnsi="Times New Roman"/>
                <w:szCs w:val="20"/>
              </w:rPr>
              <w:t xml:space="preserve">«Первая помощь при </w:t>
            </w:r>
            <w:r w:rsidR="00B71ACD" w:rsidRPr="008D30C9">
              <w:rPr>
                <w:rFonts w:ascii="Times New Roman" w:hAnsi="Times New Roman"/>
                <w:szCs w:val="20"/>
              </w:rPr>
              <w:lastRenderedPageBreak/>
              <w:t>ожогах», «Оказание первой доврачебной помощи пострадавшему на пожаре»</w:t>
            </w:r>
          </w:p>
          <w:p w:rsidR="008D30C9" w:rsidRDefault="008D30C9" w:rsidP="00B71ACD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8D30C9" w:rsidRDefault="008D30C9" w:rsidP="00B71ACD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 «Безопасность на воде»</w:t>
            </w:r>
          </w:p>
          <w:p w:rsidR="008D30C9" w:rsidRPr="008D30C9" w:rsidRDefault="008D30C9" w:rsidP="00B71ACD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B71ACD" w:rsidRDefault="00B71ACD" w:rsidP="00B71ACD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8D30C9">
              <w:rPr>
                <w:rFonts w:ascii="Times New Roman" w:eastAsia="Times New Roman" w:hAnsi="Times New Roman"/>
                <w:szCs w:val="20"/>
              </w:rPr>
              <w:t xml:space="preserve"> «Внимание! Дорога» </w:t>
            </w:r>
          </w:p>
          <w:p w:rsidR="00F7759B" w:rsidRDefault="00F7759B" w:rsidP="00B71ACD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F7759B" w:rsidRDefault="00F7759B" w:rsidP="00B71ACD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B71ACD" w:rsidRPr="00F7759B" w:rsidRDefault="00F7759B" w:rsidP="00B71ACD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F7759B">
              <w:rPr>
                <w:rFonts w:ascii="Times New Roman" w:eastAsia="Times New Roman" w:hAnsi="Times New Roman"/>
                <w:b/>
                <w:szCs w:val="20"/>
              </w:rPr>
              <w:t>«Всемирный  День</w:t>
            </w:r>
            <w:r w:rsidR="00B71ACD" w:rsidRPr="00F7759B">
              <w:rPr>
                <w:rFonts w:ascii="Times New Roman" w:eastAsia="Times New Roman" w:hAnsi="Times New Roman"/>
                <w:b/>
                <w:szCs w:val="20"/>
              </w:rPr>
              <w:t xml:space="preserve"> борьбы с тубер</w:t>
            </w:r>
            <w:r w:rsidRPr="00F7759B">
              <w:rPr>
                <w:rFonts w:ascii="Times New Roman" w:eastAsia="Times New Roman" w:hAnsi="Times New Roman"/>
                <w:b/>
                <w:szCs w:val="20"/>
              </w:rPr>
              <w:t>кулёзом»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E6DD6" w:rsidRDefault="003E6DD6" w:rsidP="002914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Беседа-встреча </w:t>
            </w: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</w:pPr>
          </w:p>
          <w:p w:rsidR="001615D0" w:rsidRDefault="001615D0" w:rsidP="002914BC">
            <w:pPr>
              <w:pStyle w:val="a4"/>
            </w:pPr>
          </w:p>
          <w:p w:rsidR="001615D0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  <w:szCs w:val="20"/>
              </w:rPr>
            </w:pPr>
            <w:r w:rsidRPr="008D30C9">
              <w:rPr>
                <w:rFonts w:ascii="Times New Roman" w:hAnsi="Times New Roman"/>
                <w:szCs w:val="20"/>
              </w:rPr>
              <w:t>Эвакуационные учения</w:t>
            </w: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8D30C9" w:rsidP="008D30C9">
            <w:pPr>
              <w:rPr>
                <w:rFonts w:ascii="Times New Roman" w:hAnsi="Times New Roman"/>
                <w:szCs w:val="20"/>
              </w:rPr>
            </w:pPr>
            <w:r w:rsidRPr="008D30C9">
              <w:rPr>
                <w:rFonts w:ascii="Times New Roman" w:hAnsi="Times New Roman"/>
                <w:szCs w:val="20"/>
              </w:rPr>
              <w:lastRenderedPageBreak/>
              <w:t>Беседа-инструктаж</w:t>
            </w:r>
          </w:p>
          <w:p w:rsidR="008D30C9" w:rsidRDefault="008D30C9" w:rsidP="008D30C9">
            <w:pPr>
              <w:rPr>
                <w:rFonts w:ascii="Times New Roman" w:hAnsi="Times New Roman"/>
                <w:szCs w:val="20"/>
              </w:rPr>
            </w:pPr>
          </w:p>
          <w:p w:rsidR="008D30C9" w:rsidRDefault="008D30C9" w:rsidP="008D30C9">
            <w:pPr>
              <w:rPr>
                <w:rFonts w:ascii="Times New Roman" w:eastAsia="Times New Roman" w:hAnsi="Times New Roman"/>
                <w:szCs w:val="20"/>
              </w:rPr>
            </w:pPr>
            <w:r w:rsidRPr="008D30C9">
              <w:rPr>
                <w:rFonts w:ascii="Times New Roman" w:eastAsia="Times New Roman" w:hAnsi="Times New Roman"/>
                <w:szCs w:val="20"/>
              </w:rPr>
              <w:t>Беседа-инструктаж</w:t>
            </w:r>
          </w:p>
          <w:p w:rsidR="008D30C9" w:rsidRDefault="008D30C9" w:rsidP="008D30C9">
            <w:pPr>
              <w:rPr>
                <w:rFonts w:ascii="Times New Roman" w:eastAsia="Times New Roman" w:hAnsi="Times New Roman"/>
                <w:szCs w:val="20"/>
              </w:rPr>
            </w:pPr>
            <w:r w:rsidRPr="008D30C9">
              <w:rPr>
                <w:rFonts w:ascii="Times New Roman" w:eastAsia="Times New Roman" w:hAnsi="Times New Roman"/>
                <w:szCs w:val="20"/>
              </w:rPr>
              <w:t>Беседа-инструктаж</w:t>
            </w:r>
          </w:p>
          <w:p w:rsidR="008D30C9" w:rsidRDefault="008D30C9" w:rsidP="00F7759B">
            <w:pPr>
              <w:pStyle w:val="a4"/>
            </w:pPr>
          </w:p>
          <w:p w:rsidR="00F7759B" w:rsidRDefault="00F7759B" w:rsidP="00F775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8D30C9" w:rsidRDefault="008D30C9" w:rsidP="008D30C9">
            <w:pPr>
              <w:rPr>
                <w:rFonts w:ascii="Times New Roman" w:eastAsia="Times New Roman" w:hAnsi="Times New Roman"/>
                <w:szCs w:val="20"/>
              </w:rPr>
            </w:pPr>
          </w:p>
          <w:p w:rsidR="008D30C9" w:rsidRPr="008D30C9" w:rsidRDefault="008D30C9" w:rsidP="00F7759B"/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3E6DD6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  <w:p w:rsidR="008D30C9" w:rsidRPr="008D30C9" w:rsidRDefault="008D30C9" w:rsidP="008D30C9">
            <w:pPr>
              <w:jc w:val="center"/>
              <w:rPr>
                <w:rFonts w:ascii="Times New Roman" w:hAnsi="Times New Roman"/>
              </w:rPr>
            </w:pPr>
          </w:p>
          <w:p w:rsidR="008D30C9" w:rsidRP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 w:rsidRPr="008D30C9">
              <w:rPr>
                <w:rFonts w:ascii="Times New Roman" w:hAnsi="Times New Roman"/>
              </w:rPr>
              <w:t>Апрель</w:t>
            </w:r>
          </w:p>
          <w:p w:rsidR="008D30C9" w:rsidRP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8D30C9" w:rsidRDefault="008D30C9" w:rsidP="008D30C9">
            <w:pPr>
              <w:pStyle w:val="a4"/>
            </w:pPr>
          </w:p>
          <w:p w:rsidR="008D30C9" w:rsidRDefault="008D30C9" w:rsidP="008D30C9">
            <w:pPr>
              <w:pStyle w:val="a4"/>
              <w:rPr>
                <w:rFonts w:ascii="Times New Roman" w:hAnsi="Times New Roman"/>
              </w:rPr>
            </w:pPr>
          </w:p>
          <w:p w:rsidR="001615D0" w:rsidRPr="008D30C9" w:rsidRDefault="008D30C9" w:rsidP="008D30C9">
            <w:pPr>
              <w:jc w:val="center"/>
              <w:rPr>
                <w:rFonts w:ascii="Times New Roman" w:hAnsi="Times New Roman"/>
              </w:rPr>
            </w:pPr>
            <w:r w:rsidRPr="008D30C9">
              <w:rPr>
                <w:rFonts w:ascii="Times New Roman" w:hAnsi="Times New Roman"/>
              </w:rPr>
              <w:t>Апрель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E6DD6" w:rsidRDefault="003E6DD6" w:rsidP="003E6DD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Инспектор ОПДН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6A1E56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6A1E56">
              <w:rPr>
                <w:rFonts w:ascii="Times New Roman" w:hAnsi="Times New Roman"/>
              </w:rPr>
              <w:t>Организатор ОБЖ</w:t>
            </w:r>
          </w:p>
          <w:p w:rsidR="001615D0" w:rsidRPr="00F95A39" w:rsidRDefault="001615D0" w:rsidP="002914BC">
            <w:pPr>
              <w:pStyle w:val="a4"/>
            </w:pPr>
          </w:p>
          <w:p w:rsidR="001615D0" w:rsidRDefault="001615D0" w:rsidP="002914BC">
            <w:pPr>
              <w:pStyle w:val="a4"/>
            </w:pPr>
          </w:p>
          <w:p w:rsidR="008D30C9" w:rsidRPr="006A1E56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 w:rsidRPr="006A1E56">
              <w:rPr>
                <w:rFonts w:ascii="Times New Roman" w:hAnsi="Times New Roman"/>
              </w:rPr>
              <w:t>Организатор ОБЖ</w:t>
            </w: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D30C9" w:rsidRPr="006A1E56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 w:rsidRPr="006A1E56">
              <w:rPr>
                <w:rFonts w:ascii="Times New Roman" w:hAnsi="Times New Roman"/>
              </w:rPr>
              <w:lastRenderedPageBreak/>
              <w:t>Организатор ОБЖ</w:t>
            </w:r>
          </w:p>
          <w:p w:rsidR="008D30C9" w:rsidRDefault="008D30C9" w:rsidP="002914BC">
            <w:pPr>
              <w:spacing w:after="0" w:line="240" w:lineRule="auto"/>
            </w:pPr>
          </w:p>
          <w:p w:rsidR="008D30C9" w:rsidRPr="008D30C9" w:rsidRDefault="008D30C9" w:rsidP="008D30C9">
            <w:pPr>
              <w:pStyle w:val="a4"/>
            </w:pPr>
          </w:p>
          <w:p w:rsidR="008D30C9" w:rsidRPr="006B6F66" w:rsidRDefault="008D30C9" w:rsidP="008D3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8D30C9" w:rsidRDefault="008D30C9" w:rsidP="008D30C9">
            <w:pPr>
              <w:jc w:val="center"/>
              <w:rPr>
                <w:rFonts w:ascii="Times New Roman" w:hAnsi="Times New Roman"/>
              </w:rPr>
            </w:pPr>
            <w:r w:rsidRPr="008D30C9">
              <w:rPr>
                <w:rFonts w:ascii="Times New Roman" w:hAnsi="Times New Roman"/>
              </w:rPr>
              <w:t>Инспектор ЛОМ</w:t>
            </w:r>
          </w:p>
          <w:p w:rsidR="008D30C9" w:rsidRPr="006B6F66" w:rsidRDefault="008D30C9" w:rsidP="008D3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8D30C9" w:rsidRDefault="008D30C9" w:rsidP="008D30C9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8D30C9" w:rsidRDefault="008D30C9" w:rsidP="008D30C9">
            <w:pPr>
              <w:pStyle w:val="a4"/>
            </w:pPr>
          </w:p>
          <w:p w:rsidR="001615D0" w:rsidRPr="008D30C9" w:rsidRDefault="001615D0" w:rsidP="008D30C9">
            <w:pPr>
              <w:jc w:val="center"/>
              <w:rPr>
                <w:rFonts w:ascii="Times New Roman" w:hAnsi="Times New Roman"/>
              </w:rPr>
            </w:pPr>
          </w:p>
        </w:tc>
      </w:tr>
      <w:tr w:rsidR="001615D0" w:rsidRPr="001641AB" w:rsidTr="002914BC">
        <w:trPr>
          <w:trHeight w:val="421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F7759B" w:rsidRDefault="00F7759B" w:rsidP="002914B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F7759B">
              <w:rPr>
                <w:rFonts w:ascii="Times New Roman" w:hAnsi="Times New Roman"/>
                <w:b/>
                <w:lang w:eastAsia="ru-RU"/>
              </w:rPr>
              <w:t>«Альбом класса»</w:t>
            </w:r>
          </w:p>
          <w:p w:rsidR="001615D0" w:rsidRPr="00AA7015" w:rsidRDefault="001615D0" w:rsidP="00F7759B">
            <w:pPr>
              <w:pStyle w:val="a4"/>
              <w:rPr>
                <w:lang w:val="en-US"/>
              </w:rPr>
            </w:pPr>
          </w:p>
        </w:tc>
        <w:tc>
          <w:tcPr>
            <w:tcW w:w="2126" w:type="dxa"/>
          </w:tcPr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AA7015" w:rsidRDefault="001615D0" w:rsidP="00AA701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F7759B" w:rsidP="00F7759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1615D0" w:rsidRPr="00AA7015" w:rsidRDefault="001615D0" w:rsidP="00AA7015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1615D0" w:rsidRPr="00E7543F" w:rsidRDefault="001615D0" w:rsidP="00F7759B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F7759B" w:rsidRDefault="00F7759B" w:rsidP="00F7759B">
            <w:pPr>
              <w:pStyle w:val="a4"/>
              <w:jc w:val="center"/>
              <w:rPr>
                <w:rFonts w:ascii="Times New Roman" w:hAnsi="Times New Roman"/>
              </w:rPr>
            </w:pPr>
            <w:r w:rsidRPr="00F7759B">
              <w:rPr>
                <w:rFonts w:ascii="Times New Roman" w:hAnsi="Times New Roman"/>
              </w:rPr>
              <w:t>Актив</w:t>
            </w:r>
          </w:p>
          <w:p w:rsidR="001615D0" w:rsidRDefault="001615D0" w:rsidP="002914BC">
            <w:pPr>
              <w:pStyle w:val="a4"/>
            </w:pPr>
          </w:p>
          <w:p w:rsidR="001615D0" w:rsidRPr="00E7543F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615D0" w:rsidRPr="001641AB" w:rsidTr="002914BC">
        <w:trPr>
          <w:trHeight w:val="2576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Спортивно - о</w:t>
            </w:r>
            <w:r w:rsidRPr="001641AB">
              <w:rPr>
                <w:rFonts w:ascii="Times New Roman" w:hAnsi="Times New Roman"/>
                <w:b/>
              </w:rPr>
              <w:t>з</w:t>
            </w:r>
            <w:r w:rsidRPr="001641AB">
              <w:rPr>
                <w:rFonts w:ascii="Times New Roman" w:hAnsi="Times New Roman"/>
                <w:b/>
              </w:rPr>
              <w:t>доровительное</w:t>
            </w:r>
          </w:p>
        </w:tc>
        <w:tc>
          <w:tcPr>
            <w:tcW w:w="3119" w:type="dxa"/>
          </w:tcPr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День здоровья «Лыжня – 2010»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Соревнования по баскетболу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Соревнования по пионерб</w:t>
            </w:r>
            <w:r w:rsidRPr="001641AB">
              <w:rPr>
                <w:rFonts w:ascii="Times New Roman" w:hAnsi="Times New Roman"/>
              </w:rPr>
              <w:t>о</w:t>
            </w:r>
            <w:r w:rsidRPr="001641AB">
              <w:rPr>
                <w:rFonts w:ascii="Times New Roman" w:hAnsi="Times New Roman"/>
              </w:rPr>
              <w:t>лу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Участие в районных, облас</w:t>
            </w:r>
            <w:r w:rsidRPr="001641AB">
              <w:rPr>
                <w:rFonts w:ascii="Times New Roman" w:hAnsi="Times New Roman"/>
              </w:rPr>
              <w:t>т</w:t>
            </w:r>
            <w:r w:rsidRPr="001641AB">
              <w:rPr>
                <w:rFonts w:ascii="Times New Roman" w:hAnsi="Times New Roman"/>
              </w:rPr>
              <w:t>ных соревнованиях</w:t>
            </w: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F7759B" w:rsidRDefault="00F7759B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AA7015" w:rsidRDefault="00F7759B" w:rsidP="002914BC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Пирсинг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красота или здоровье»</w:t>
            </w:r>
          </w:p>
        </w:tc>
        <w:tc>
          <w:tcPr>
            <w:tcW w:w="2126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1615D0" w:rsidRPr="001641AB" w:rsidRDefault="001615D0" w:rsidP="002914BC">
            <w:pPr>
              <w:pStyle w:val="a4"/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Соревнования</w:t>
            </w:r>
          </w:p>
          <w:p w:rsidR="001615D0" w:rsidRPr="001641AB" w:rsidRDefault="001615D0" w:rsidP="002914BC">
            <w:pPr>
              <w:pStyle w:val="a4"/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Классный час</w:t>
            </w:r>
          </w:p>
          <w:p w:rsidR="001615D0" w:rsidRPr="00AA7015" w:rsidRDefault="001615D0" w:rsidP="00AA7015">
            <w:pPr>
              <w:pStyle w:val="a4"/>
              <w:rPr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Февраль-март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Pr="00AA7015" w:rsidRDefault="001615D0" w:rsidP="00AA7015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физ.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физ.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  <w:p w:rsidR="001615D0" w:rsidRPr="00257CD2" w:rsidRDefault="001615D0" w:rsidP="002914BC"/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физ.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AA7015" w:rsidRDefault="001615D0" w:rsidP="00AA7015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1615D0" w:rsidRPr="001641AB" w:rsidTr="002914BC">
        <w:trPr>
          <w:trHeight w:val="359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Экологическое</w:t>
            </w:r>
          </w:p>
        </w:tc>
        <w:tc>
          <w:tcPr>
            <w:tcW w:w="3119" w:type="dxa"/>
          </w:tcPr>
          <w:p w:rsidR="00F7759B" w:rsidRPr="00F7759B" w:rsidRDefault="00F7759B" w:rsidP="00F7759B">
            <w:pPr>
              <w:rPr>
                <w:rFonts w:ascii="Times New Roman" w:hAnsi="Times New Roman"/>
              </w:rPr>
            </w:pPr>
            <w:r w:rsidRPr="00F7759B">
              <w:rPr>
                <w:rFonts w:ascii="Times New Roman" w:hAnsi="Times New Roman"/>
              </w:rPr>
              <w:t>- Инструктаж поведения на природе во время отдыха, п</w:t>
            </w:r>
            <w:r w:rsidRPr="00F7759B">
              <w:rPr>
                <w:rFonts w:ascii="Times New Roman" w:hAnsi="Times New Roman"/>
              </w:rPr>
              <w:t>о</w:t>
            </w:r>
            <w:r w:rsidRPr="00F7759B">
              <w:rPr>
                <w:rFonts w:ascii="Times New Roman" w:hAnsi="Times New Roman"/>
              </w:rPr>
              <w:t>хода</w:t>
            </w:r>
          </w:p>
          <w:p w:rsidR="001615D0" w:rsidRPr="00F7759B" w:rsidRDefault="00F7759B" w:rsidP="00F7759B">
            <w:pPr>
              <w:pStyle w:val="a4"/>
              <w:rPr>
                <w:rFonts w:ascii="Times New Roman" w:hAnsi="Times New Roman"/>
                <w:b/>
              </w:rPr>
            </w:pPr>
            <w:r w:rsidRPr="00F7759B">
              <w:rPr>
                <w:rFonts w:ascii="Times New Roman" w:eastAsia="Times New Roman" w:hAnsi="Times New Roman"/>
                <w:color w:val="000000"/>
              </w:rPr>
              <w:t xml:space="preserve"> «Я хозяин своего посёлка» (май)</w:t>
            </w:r>
          </w:p>
          <w:p w:rsidR="001615D0" w:rsidRPr="00F7759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  <w:p w:rsidR="001615D0" w:rsidRPr="00F7759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  <w:p w:rsidR="001615D0" w:rsidRPr="00F7759B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</w:p>
          <w:p w:rsidR="001615D0" w:rsidRPr="00F7759B" w:rsidRDefault="001615D0" w:rsidP="002914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7759B" w:rsidRPr="00F7759B" w:rsidRDefault="00F7759B" w:rsidP="00F7759B">
            <w:pPr>
              <w:rPr>
                <w:rFonts w:ascii="Times New Roman" w:eastAsia="Times New Roman" w:hAnsi="Times New Roman"/>
              </w:rPr>
            </w:pPr>
            <w:r w:rsidRPr="00F7759B">
              <w:rPr>
                <w:rFonts w:ascii="Times New Roman" w:eastAsia="Times New Roman" w:hAnsi="Times New Roman"/>
              </w:rPr>
              <w:t>Беседа-инструктаж</w:t>
            </w:r>
          </w:p>
          <w:p w:rsidR="00F7759B" w:rsidRPr="00F7759B" w:rsidRDefault="00F7759B" w:rsidP="00F7759B">
            <w:pPr>
              <w:pStyle w:val="a4"/>
            </w:pPr>
          </w:p>
          <w:p w:rsidR="00F7759B" w:rsidRPr="00F7759B" w:rsidRDefault="00F7759B" w:rsidP="00F7759B">
            <w:pPr>
              <w:pStyle w:val="a4"/>
              <w:rPr>
                <w:rFonts w:eastAsia="Times New Roman"/>
                <w:color w:val="000000"/>
              </w:rPr>
            </w:pPr>
          </w:p>
          <w:p w:rsidR="001615D0" w:rsidRPr="00F7759B" w:rsidRDefault="00F7759B" w:rsidP="00F7759B">
            <w:r w:rsidRPr="00F7759B">
              <w:rPr>
                <w:rFonts w:ascii="Times New Roman" w:eastAsia="Times New Roman" w:hAnsi="Times New Roman"/>
                <w:color w:val="000000"/>
              </w:rPr>
              <w:t>Эколого-трудовая  акция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Pr="001641A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май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759B" w:rsidRPr="006B6F66" w:rsidRDefault="00F7759B" w:rsidP="00F7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F7759B" w:rsidRPr="006B6F66" w:rsidRDefault="00F7759B" w:rsidP="00F7759B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F7759B" w:rsidRPr="001641AB" w:rsidRDefault="00F7759B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615D0" w:rsidRPr="001641AB" w:rsidTr="002914BC">
        <w:trPr>
          <w:trHeight w:val="359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Трудовое</w:t>
            </w:r>
          </w:p>
        </w:tc>
        <w:tc>
          <w:tcPr>
            <w:tcW w:w="3119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Организация дежурства в классе.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AA7015" w:rsidRDefault="001615D0" w:rsidP="002914BC">
            <w:pPr>
              <w:pStyle w:val="a4"/>
              <w:rPr>
                <w:rFonts w:ascii="Times New Roman" w:hAnsi="Times New Roman"/>
                <w:lang w:val="en-US"/>
              </w:rPr>
            </w:pPr>
            <w:r w:rsidRPr="001641AB">
              <w:rPr>
                <w:rFonts w:ascii="Times New Roman" w:hAnsi="Times New Roman"/>
              </w:rPr>
              <w:t>-Влажные уборки классной комнаты.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</w:t>
            </w:r>
          </w:p>
          <w:p w:rsidR="001615D0" w:rsidRDefault="001615D0" w:rsidP="002914BC"/>
          <w:p w:rsidR="001615D0" w:rsidRPr="00C00293" w:rsidRDefault="00AA7015" w:rsidP="00AA7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 w:rsidR="001615D0">
              <w:rPr>
                <w:rFonts w:ascii="Times New Roman" w:hAnsi="Times New Roman"/>
              </w:rPr>
              <w:t xml:space="preserve">   </w:t>
            </w:r>
            <w:r w:rsidR="001615D0" w:rsidRPr="00C00293">
              <w:rPr>
                <w:rFonts w:ascii="Times New Roman" w:hAnsi="Times New Roman"/>
              </w:rPr>
              <w:t>КД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Ежедневно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AA7015" w:rsidRDefault="001615D0" w:rsidP="00AA70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</w:tc>
      </w:tr>
      <w:tr w:rsidR="001615D0" w:rsidRPr="001641AB" w:rsidTr="00547F8C">
        <w:trPr>
          <w:trHeight w:val="1838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Нравственно-этическое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7759B" w:rsidRPr="00F7759B" w:rsidRDefault="00F7759B" w:rsidP="00F7759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</w:pPr>
            <w:r w:rsidRPr="00F7759B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- «Хочешь быть счастл</w:t>
            </w:r>
            <w:r w:rsidRPr="00F7759B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и</w:t>
            </w:r>
            <w:r w:rsidRPr="00F7759B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вы</w:t>
            </w:r>
            <w:proofErr w:type="gramStart"/>
            <w:r w:rsidRPr="00F7759B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м-</w:t>
            </w:r>
            <w:proofErr w:type="gramEnd"/>
            <w:r w:rsidRPr="00F7759B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 xml:space="preserve"> познай себя»</w:t>
            </w:r>
          </w:p>
          <w:p w:rsidR="001615D0" w:rsidRPr="001641AB" w:rsidRDefault="00F7759B" w:rsidP="00547F8C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 w:rsidRPr="00F7759B">
              <w:rPr>
                <w:rFonts w:ascii="Times New Roman" w:hAnsi="Times New Roman"/>
                <w:b/>
                <w:szCs w:val="28"/>
                <w:u w:val="single"/>
                <w:lang w:eastAsia="ru-RU"/>
              </w:rPr>
              <w:t>-«Молодёжные субкультуры в России»</w:t>
            </w:r>
          </w:p>
        </w:tc>
        <w:tc>
          <w:tcPr>
            <w:tcW w:w="2126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1615D0" w:rsidRPr="001758A1" w:rsidRDefault="001615D0" w:rsidP="002914BC"/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758A1" w:rsidRDefault="001615D0" w:rsidP="00547F8C">
            <w:pPr>
              <w:pStyle w:val="a4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547F8C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758A1" w:rsidRDefault="00547F8C" w:rsidP="00547F8C">
            <w:pPr>
              <w:pStyle w:val="a4"/>
              <w:jc w:val="center"/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Pr="006B6F66" w:rsidRDefault="001615D0" w:rsidP="002914BC">
            <w:pPr>
              <w:spacing w:after="0" w:line="240" w:lineRule="auto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758A1" w:rsidRDefault="001615D0" w:rsidP="002914BC">
            <w:pPr>
              <w:pStyle w:val="a4"/>
              <w:jc w:val="center"/>
            </w:pPr>
          </w:p>
        </w:tc>
      </w:tr>
      <w:tr w:rsidR="001615D0" w:rsidRPr="001641AB" w:rsidTr="002914BC">
        <w:trPr>
          <w:trHeight w:val="3826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Работа с родителями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47F8C" w:rsidRPr="00547F8C" w:rsidRDefault="00547F8C" w:rsidP="00547F8C">
            <w:pPr>
              <w:pStyle w:val="a3"/>
              <w:tabs>
                <w:tab w:val="left" w:pos="1520"/>
              </w:tabs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547F8C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«Поощрение и наказание детей в семье»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-Информирование родителей об успехах и неудачах их д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тей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-Индивидуальные встречи с родителями по вопросам у</w:t>
            </w:r>
            <w:r w:rsidRPr="001641AB">
              <w:rPr>
                <w:rFonts w:ascii="Times New Roman" w:hAnsi="Times New Roman"/>
              </w:rPr>
              <w:t>с</w:t>
            </w:r>
            <w:r w:rsidRPr="001641AB">
              <w:rPr>
                <w:rFonts w:ascii="Times New Roman" w:hAnsi="Times New Roman"/>
              </w:rPr>
              <w:t>певаемости, дисциплины и посещаемости уроков и вн</w:t>
            </w:r>
            <w:r w:rsidRPr="001641AB">
              <w:rPr>
                <w:rFonts w:ascii="Times New Roman" w:hAnsi="Times New Roman"/>
              </w:rPr>
              <w:t>е</w:t>
            </w:r>
            <w:r w:rsidRPr="001641AB">
              <w:rPr>
                <w:rFonts w:ascii="Times New Roman" w:hAnsi="Times New Roman"/>
              </w:rPr>
              <w:t>классных мероприятий.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szCs w:val="20"/>
              </w:rPr>
            </w:pPr>
            <w:r w:rsidRPr="001641AB">
              <w:rPr>
                <w:rFonts w:ascii="Times New Roman" w:hAnsi="Times New Roman"/>
                <w:szCs w:val="20"/>
              </w:rPr>
              <w:t>- Привлечение родителей  к участию во внеклассных м</w:t>
            </w:r>
            <w:r w:rsidRPr="001641AB">
              <w:rPr>
                <w:rFonts w:ascii="Times New Roman" w:hAnsi="Times New Roman"/>
                <w:szCs w:val="20"/>
              </w:rPr>
              <w:t>е</w:t>
            </w:r>
            <w:r w:rsidRPr="001641AB">
              <w:rPr>
                <w:rFonts w:ascii="Times New Roman" w:hAnsi="Times New Roman"/>
                <w:szCs w:val="20"/>
              </w:rPr>
              <w:t>роприятиях;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Организация консультаций учителей- предметников для родителей</w:t>
            </w:r>
          </w:p>
        </w:tc>
        <w:tc>
          <w:tcPr>
            <w:tcW w:w="2126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Родительское со</w:t>
            </w:r>
            <w:r w:rsidRPr="001641AB">
              <w:rPr>
                <w:rFonts w:ascii="Times New Roman" w:hAnsi="Times New Roman"/>
              </w:rPr>
              <w:t>б</w:t>
            </w:r>
            <w:r w:rsidRPr="001641AB">
              <w:rPr>
                <w:rFonts w:ascii="Times New Roman" w:hAnsi="Times New Roman"/>
              </w:rPr>
              <w:t>рание - практикум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47F8C" w:rsidRDefault="00547F8C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47F8C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Через дневник</w:t>
            </w:r>
          </w:p>
          <w:p w:rsidR="001615D0" w:rsidRPr="00547F8C" w:rsidRDefault="00547F8C" w:rsidP="00547F8C">
            <w:pPr>
              <w:jc w:val="center"/>
            </w:pPr>
            <w:r w:rsidRPr="00547F8C">
              <w:rPr>
                <w:rFonts w:ascii="Times New Roman" w:hAnsi="Times New Roman"/>
              </w:rPr>
              <w:t>Через электронный</w:t>
            </w:r>
            <w:r>
              <w:t xml:space="preserve"> </w:t>
            </w:r>
            <w:r w:rsidRPr="00547F8C">
              <w:rPr>
                <w:rFonts w:ascii="Times New Roman" w:hAnsi="Times New Roman"/>
              </w:rPr>
              <w:t>дневник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47F8C" w:rsidRDefault="00547F8C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547F8C" w:rsidRDefault="00547F8C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547F8C" w:rsidRDefault="00547F8C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Default="001615D0" w:rsidP="002914BC">
            <w:pPr>
              <w:pStyle w:val="a4"/>
            </w:pPr>
          </w:p>
          <w:p w:rsidR="001615D0" w:rsidRPr="00C00293" w:rsidRDefault="001615D0" w:rsidP="002914BC">
            <w:pPr>
              <w:pStyle w:val="a4"/>
            </w:pPr>
          </w:p>
          <w:p w:rsidR="001615D0" w:rsidRDefault="001615D0" w:rsidP="002914BC">
            <w:pPr>
              <w:pStyle w:val="a4"/>
            </w:pPr>
          </w:p>
          <w:p w:rsidR="001615D0" w:rsidRDefault="001615D0" w:rsidP="002914BC">
            <w:pPr>
              <w:pStyle w:val="a4"/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C00293" w:rsidRDefault="001615D0" w:rsidP="002914BC">
            <w:pPr>
              <w:pStyle w:val="a4"/>
            </w:pPr>
          </w:p>
        </w:tc>
      </w:tr>
      <w:tr w:rsidR="001615D0" w:rsidRPr="001641AB" w:rsidTr="002914BC">
        <w:trPr>
          <w:trHeight w:val="2964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Работа с «трудными»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-«О посещении уроков»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-«Об успеваемости»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90674D" w:rsidRDefault="001615D0" w:rsidP="002914B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30C9">
              <w:rPr>
                <w:rFonts w:ascii="Times New Roman" w:hAnsi="Times New Roman"/>
                <w:b/>
              </w:rPr>
              <w:t>«Как победить дракона или удержаться от вредной пр</w:t>
            </w:r>
            <w:r w:rsidR="008D30C9">
              <w:rPr>
                <w:rFonts w:ascii="Times New Roman" w:hAnsi="Times New Roman"/>
                <w:b/>
              </w:rPr>
              <w:t>и</w:t>
            </w:r>
            <w:r w:rsidR="008D30C9">
              <w:rPr>
                <w:rFonts w:ascii="Times New Roman" w:hAnsi="Times New Roman"/>
                <w:b/>
              </w:rPr>
              <w:t>вычки»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3E6DD6" w:rsidRPr="00061A54" w:rsidRDefault="003E6DD6" w:rsidP="003E6DD6">
            <w:pPr>
              <w:pStyle w:val="a4"/>
              <w:suppressAutoHyphens/>
              <w:ind w:left="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61A54">
              <w:rPr>
                <w:rFonts w:ascii="Times New Roman" w:hAnsi="Times New Roman"/>
                <w:sz w:val="20"/>
                <w:szCs w:val="20"/>
              </w:rPr>
              <w:t>«Искусство жить достойно»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D30C9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641AB">
              <w:rPr>
                <w:rFonts w:ascii="Times New Roman" w:hAnsi="Times New Roman"/>
              </w:rPr>
              <w:t>Индивидульная</w:t>
            </w:r>
            <w:proofErr w:type="spellEnd"/>
            <w:r w:rsidRPr="001641AB">
              <w:rPr>
                <w:rFonts w:ascii="Times New Roman" w:hAnsi="Times New Roman"/>
              </w:rPr>
              <w:t xml:space="preserve"> 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беседа</w:t>
            </w:r>
          </w:p>
          <w:p w:rsidR="008D30C9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641AB">
              <w:rPr>
                <w:rFonts w:ascii="Times New Roman" w:hAnsi="Times New Roman"/>
              </w:rPr>
              <w:t>Индивидульная</w:t>
            </w:r>
            <w:proofErr w:type="spellEnd"/>
            <w:r w:rsidRPr="001641AB">
              <w:rPr>
                <w:rFonts w:ascii="Times New Roman" w:hAnsi="Times New Roman"/>
              </w:rPr>
              <w:t xml:space="preserve"> 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беседа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Беседа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47F8C" w:rsidRDefault="00547F8C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Беседа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8D30C9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В течение</w:t>
            </w:r>
          </w:p>
          <w:p w:rsidR="001615D0" w:rsidRPr="001641AB" w:rsidRDefault="001615D0" w:rsidP="00547F8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четверти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jc w:val="center"/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E7543F" w:rsidRDefault="003E6DD6" w:rsidP="003E6D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  <w:r w:rsidRPr="003E6DD6">
              <w:rPr>
                <w:rFonts w:ascii="Times New Roman" w:hAnsi="Times New Roman"/>
                <w:sz w:val="20"/>
                <w:szCs w:val="20"/>
              </w:rPr>
              <w:t xml:space="preserve">школы </w:t>
            </w:r>
          </w:p>
        </w:tc>
      </w:tr>
      <w:tr w:rsidR="001615D0" w:rsidRPr="001641AB" w:rsidTr="002914BC">
        <w:trPr>
          <w:trHeight w:val="282"/>
        </w:trPr>
        <w:tc>
          <w:tcPr>
            <w:tcW w:w="567" w:type="dxa"/>
            <w:vMerge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Работа с активом класса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41AB">
              <w:rPr>
                <w:rFonts w:ascii="Times New Roman" w:hAnsi="Times New Roman"/>
              </w:rPr>
              <w:t xml:space="preserve">- </w:t>
            </w:r>
            <w:r w:rsidRPr="001641AB">
              <w:rPr>
                <w:rFonts w:ascii="Times New Roman" w:hAnsi="Times New Roman"/>
                <w:lang w:eastAsia="ru-RU"/>
              </w:rPr>
              <w:t>Оформ</w:t>
            </w:r>
            <w:r>
              <w:rPr>
                <w:rFonts w:ascii="Times New Roman" w:hAnsi="Times New Roman"/>
                <w:lang w:eastAsia="ru-RU"/>
              </w:rPr>
              <w:t>ить открытки-поздравления девочкам, мал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чикам;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41AB">
              <w:rPr>
                <w:rFonts w:ascii="Times New Roman" w:hAnsi="Times New Roman"/>
                <w:lang w:eastAsia="ru-RU"/>
              </w:rPr>
              <w:t>- Подготовить поздравление для мальчиков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1615D0" w:rsidRPr="001641AB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Организация питания</w:t>
            </w:r>
            <w:r>
              <w:rPr>
                <w:rFonts w:ascii="Times New Roman" w:hAnsi="Times New Roman"/>
              </w:rPr>
              <w:t>;</w:t>
            </w: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- Отслеживание пропусков</w:t>
            </w:r>
            <w:r>
              <w:rPr>
                <w:rFonts w:ascii="Times New Roman" w:hAnsi="Times New Roman"/>
              </w:rPr>
              <w:t>;</w:t>
            </w: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Pr="00AA7015" w:rsidRDefault="001615D0" w:rsidP="002914BC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 «Альбом класса»</w:t>
            </w:r>
          </w:p>
        </w:tc>
        <w:tc>
          <w:tcPr>
            <w:tcW w:w="2126" w:type="dxa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AA7015" w:rsidRDefault="001615D0" w:rsidP="00AA7015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КТД</w:t>
            </w:r>
          </w:p>
          <w:p w:rsidR="001615D0" w:rsidRPr="00257CD2" w:rsidRDefault="001615D0" w:rsidP="002914BC">
            <w:pPr>
              <w:ind w:firstLine="708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Февраль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 w:rsidRPr="001641AB">
              <w:rPr>
                <w:rFonts w:ascii="Times New Roman" w:hAnsi="Times New Roman"/>
              </w:rPr>
              <w:t>Март</w:t>
            </w:r>
          </w:p>
          <w:p w:rsidR="001615D0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AA7015" w:rsidRDefault="001615D0" w:rsidP="00AA7015">
            <w:pPr>
              <w:rPr>
                <w:rFonts w:ascii="Times New Roman" w:hAnsi="Times New Roman"/>
                <w:lang w:val="en-US"/>
              </w:rPr>
            </w:pPr>
          </w:p>
          <w:p w:rsidR="001615D0" w:rsidRPr="00257CD2" w:rsidRDefault="001615D0" w:rsidP="002914BC">
            <w:pPr>
              <w:jc w:val="center"/>
              <w:rPr>
                <w:rFonts w:ascii="Times New Roman" w:hAnsi="Times New Roman"/>
              </w:rPr>
            </w:pPr>
            <w:r w:rsidRPr="00257C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  <w:p w:rsidR="001615D0" w:rsidRPr="00AA7015" w:rsidRDefault="001615D0" w:rsidP="002914BC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</w:p>
          <w:p w:rsidR="001615D0" w:rsidRDefault="001615D0" w:rsidP="002914BC">
            <w:pPr>
              <w:pStyle w:val="a4"/>
              <w:rPr>
                <w:rFonts w:ascii="Times New Roman" w:hAnsi="Times New Roman"/>
              </w:rPr>
            </w:pPr>
            <w:r w:rsidRPr="00E7543F">
              <w:rPr>
                <w:rFonts w:ascii="Times New Roman" w:hAnsi="Times New Roman"/>
              </w:rPr>
              <w:t>Актив класса</w:t>
            </w: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E7543F" w:rsidRDefault="001615D0" w:rsidP="002914BC">
            <w:pPr>
              <w:pStyle w:val="a4"/>
            </w:pPr>
          </w:p>
        </w:tc>
      </w:tr>
      <w:tr w:rsidR="001615D0" w:rsidRPr="001641AB" w:rsidTr="002914BC">
        <w:trPr>
          <w:trHeight w:val="282"/>
        </w:trPr>
        <w:tc>
          <w:tcPr>
            <w:tcW w:w="567" w:type="dxa"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1615D0" w:rsidRPr="001641AB" w:rsidRDefault="001615D0" w:rsidP="002914B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Сплочение коллектива</w:t>
            </w:r>
          </w:p>
        </w:tc>
        <w:tc>
          <w:tcPr>
            <w:tcW w:w="3119" w:type="dxa"/>
          </w:tcPr>
          <w:p w:rsidR="001615D0" w:rsidRPr="006B6F66" w:rsidRDefault="001615D0" w:rsidP="00291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Игры, конкурсы, викторины</w:t>
            </w:r>
          </w:p>
        </w:tc>
        <w:tc>
          <w:tcPr>
            <w:tcW w:w="2126" w:type="dxa"/>
          </w:tcPr>
          <w:p w:rsidR="001615D0" w:rsidRPr="00256C5C" w:rsidRDefault="001615D0" w:rsidP="002914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досуг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15D0" w:rsidRPr="006B6F66" w:rsidRDefault="001615D0" w:rsidP="002914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 xml:space="preserve">Классный </w:t>
            </w:r>
          </w:p>
          <w:p w:rsidR="001615D0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F66">
              <w:rPr>
                <w:rFonts w:ascii="Times New Roman" w:hAnsi="Times New Roman"/>
              </w:rPr>
              <w:t>Руководитель</w:t>
            </w:r>
          </w:p>
          <w:p w:rsidR="001615D0" w:rsidRPr="006B6F66" w:rsidRDefault="001615D0" w:rsidP="002914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 класса</w:t>
            </w:r>
          </w:p>
        </w:tc>
      </w:tr>
      <w:tr w:rsidR="001615D0" w:rsidRPr="001641AB" w:rsidTr="00AA7015">
        <w:trPr>
          <w:trHeight w:val="1472"/>
        </w:trPr>
        <w:tc>
          <w:tcPr>
            <w:tcW w:w="567" w:type="dxa"/>
          </w:tcPr>
          <w:p w:rsidR="001615D0" w:rsidRPr="001641AB" w:rsidRDefault="001615D0" w:rsidP="002914BC">
            <w:pPr>
              <w:rPr>
                <w:rFonts w:ascii="Times New Roman" w:hAnsi="Times New Roman"/>
              </w:rPr>
            </w:pPr>
          </w:p>
        </w:tc>
        <w:tc>
          <w:tcPr>
            <w:tcW w:w="10916" w:type="dxa"/>
            <w:gridSpan w:val="6"/>
          </w:tcPr>
          <w:p w:rsidR="001615D0" w:rsidRPr="00AA7015" w:rsidRDefault="001615D0" w:rsidP="00AA701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641AB">
              <w:rPr>
                <w:rFonts w:ascii="Times New Roman" w:hAnsi="Times New Roman"/>
                <w:b/>
              </w:rPr>
              <w:t>Информационные странички для классного уголка:</w:t>
            </w:r>
          </w:p>
        </w:tc>
      </w:tr>
    </w:tbl>
    <w:p w:rsidR="001615D0" w:rsidRDefault="001615D0">
      <w:pPr>
        <w:rPr>
          <w:sz w:val="24"/>
        </w:rPr>
      </w:pPr>
    </w:p>
    <w:p w:rsidR="001615D0" w:rsidRPr="00B47843" w:rsidRDefault="001615D0">
      <w:pPr>
        <w:rPr>
          <w:sz w:val="24"/>
        </w:rPr>
      </w:pPr>
    </w:p>
    <w:sectPr w:rsidR="001615D0" w:rsidRPr="00B47843" w:rsidSect="00E7543F">
      <w:pgSz w:w="11906" w:h="16838"/>
      <w:pgMar w:top="568" w:right="850" w:bottom="993" w:left="1134" w:header="708" w:footer="708" w:gutter="0"/>
      <w:pgBorders w:display="firstPage" w:offsetFrom="page">
        <w:top w:val="flowersDaisies" w:sz="20" w:space="24" w:color="000000"/>
        <w:left w:val="flowersDaisies" w:sz="20" w:space="24" w:color="000000"/>
        <w:bottom w:val="flowersDaisies" w:sz="20" w:space="24" w:color="000000"/>
        <w:right w:val="flowersDaisies" w:sz="20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1236FF56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2FF2A6D"/>
    <w:multiLevelType w:val="multilevel"/>
    <w:tmpl w:val="339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7D14D2"/>
    <w:multiLevelType w:val="hybridMultilevel"/>
    <w:tmpl w:val="E01654FA"/>
    <w:lvl w:ilvl="0" w:tplc="5D1A1D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067D1A15"/>
    <w:multiLevelType w:val="multilevel"/>
    <w:tmpl w:val="BFFA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E34168"/>
    <w:multiLevelType w:val="multilevel"/>
    <w:tmpl w:val="DA80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D96842"/>
    <w:multiLevelType w:val="multilevel"/>
    <w:tmpl w:val="D82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3F2961"/>
    <w:multiLevelType w:val="multilevel"/>
    <w:tmpl w:val="467E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B37483"/>
    <w:multiLevelType w:val="multilevel"/>
    <w:tmpl w:val="4650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441837"/>
    <w:multiLevelType w:val="hybridMultilevel"/>
    <w:tmpl w:val="57B665DC"/>
    <w:lvl w:ilvl="0" w:tplc="5D1A1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20A64"/>
    <w:multiLevelType w:val="multilevel"/>
    <w:tmpl w:val="B82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35DCD"/>
    <w:multiLevelType w:val="multilevel"/>
    <w:tmpl w:val="7988B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3751625C"/>
    <w:multiLevelType w:val="multilevel"/>
    <w:tmpl w:val="1AC69D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41744DEB"/>
    <w:multiLevelType w:val="multilevel"/>
    <w:tmpl w:val="FF74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010C1"/>
    <w:multiLevelType w:val="multilevel"/>
    <w:tmpl w:val="01A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E6E08"/>
    <w:multiLevelType w:val="multilevel"/>
    <w:tmpl w:val="D54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F4749"/>
    <w:multiLevelType w:val="multilevel"/>
    <w:tmpl w:val="072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80DF4"/>
    <w:multiLevelType w:val="multilevel"/>
    <w:tmpl w:val="E89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012F9"/>
    <w:multiLevelType w:val="hybridMultilevel"/>
    <w:tmpl w:val="022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7352E"/>
    <w:multiLevelType w:val="multilevel"/>
    <w:tmpl w:val="BB3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B6856"/>
    <w:multiLevelType w:val="multilevel"/>
    <w:tmpl w:val="FE6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667C22"/>
    <w:multiLevelType w:val="hybridMultilevel"/>
    <w:tmpl w:val="F09AEA64"/>
    <w:lvl w:ilvl="0" w:tplc="5D1A1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D062A7"/>
    <w:multiLevelType w:val="multilevel"/>
    <w:tmpl w:val="D4181D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F6AD5"/>
    <w:multiLevelType w:val="hybridMultilevel"/>
    <w:tmpl w:val="592A0BA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55346544"/>
    <w:multiLevelType w:val="multilevel"/>
    <w:tmpl w:val="50C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7161E"/>
    <w:multiLevelType w:val="multilevel"/>
    <w:tmpl w:val="62C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080259"/>
    <w:multiLevelType w:val="hybridMultilevel"/>
    <w:tmpl w:val="76285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51500"/>
    <w:multiLevelType w:val="multilevel"/>
    <w:tmpl w:val="92042DB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1">
    <w:nsid w:val="5EDF4BF6"/>
    <w:multiLevelType w:val="multilevel"/>
    <w:tmpl w:val="9E9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4D1C4E"/>
    <w:multiLevelType w:val="multilevel"/>
    <w:tmpl w:val="3DEA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0D205E"/>
    <w:multiLevelType w:val="multilevel"/>
    <w:tmpl w:val="E89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54DB4"/>
    <w:multiLevelType w:val="multilevel"/>
    <w:tmpl w:val="655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D4041"/>
    <w:multiLevelType w:val="multilevel"/>
    <w:tmpl w:val="AA5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97A40"/>
    <w:multiLevelType w:val="multilevel"/>
    <w:tmpl w:val="876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9"/>
  </w:num>
  <w:num w:numId="5">
    <w:abstractNumId w:val="5"/>
  </w:num>
  <w:num w:numId="6">
    <w:abstractNumId w:val="18"/>
  </w:num>
  <w:num w:numId="7">
    <w:abstractNumId w:val="31"/>
  </w:num>
  <w:num w:numId="8">
    <w:abstractNumId w:val="30"/>
  </w:num>
  <w:num w:numId="9">
    <w:abstractNumId w:val="20"/>
  </w:num>
  <w:num w:numId="10">
    <w:abstractNumId w:val="36"/>
  </w:num>
  <w:num w:numId="11">
    <w:abstractNumId w:val="22"/>
  </w:num>
  <w:num w:numId="12">
    <w:abstractNumId w:val="33"/>
  </w:num>
  <w:num w:numId="13">
    <w:abstractNumId w:val="15"/>
  </w:num>
  <w:num w:numId="14">
    <w:abstractNumId w:val="23"/>
  </w:num>
  <w:num w:numId="15">
    <w:abstractNumId w:val="26"/>
  </w:num>
  <w:num w:numId="16">
    <w:abstractNumId w:val="14"/>
  </w:num>
  <w:num w:numId="17">
    <w:abstractNumId w:val="21"/>
  </w:num>
  <w:num w:numId="18">
    <w:abstractNumId w:val="12"/>
  </w:num>
  <w:num w:numId="19">
    <w:abstractNumId w:val="24"/>
  </w:num>
  <w:num w:numId="20">
    <w:abstractNumId w:val="3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  <w:num w:numId="25">
    <w:abstractNumId w:val="4"/>
  </w:num>
  <w:num w:numId="26">
    <w:abstractNumId w:val="35"/>
  </w:num>
  <w:num w:numId="27">
    <w:abstractNumId w:val="17"/>
  </w:num>
  <w:num w:numId="28">
    <w:abstractNumId w:val="28"/>
  </w:num>
  <w:num w:numId="29">
    <w:abstractNumId w:val="16"/>
  </w:num>
  <w:num w:numId="30">
    <w:abstractNumId w:val="34"/>
  </w:num>
  <w:num w:numId="31">
    <w:abstractNumId w:val="19"/>
  </w:num>
  <w:num w:numId="32">
    <w:abstractNumId w:val="7"/>
  </w:num>
  <w:num w:numId="33">
    <w:abstractNumId w:val="27"/>
  </w:num>
  <w:num w:numId="34">
    <w:abstractNumId w:val="13"/>
  </w:num>
  <w:num w:numId="35">
    <w:abstractNumId w:val="32"/>
  </w:num>
  <w:num w:numId="36">
    <w:abstractNumId w:val="1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83B3E"/>
    <w:rsid w:val="001615D0"/>
    <w:rsid w:val="001641AB"/>
    <w:rsid w:val="001654B8"/>
    <w:rsid w:val="001758A1"/>
    <w:rsid w:val="00227676"/>
    <w:rsid w:val="00256C5C"/>
    <w:rsid w:val="00257CD2"/>
    <w:rsid w:val="002671A2"/>
    <w:rsid w:val="002914BC"/>
    <w:rsid w:val="002C37BF"/>
    <w:rsid w:val="003E6DD6"/>
    <w:rsid w:val="004A066D"/>
    <w:rsid w:val="00547F8C"/>
    <w:rsid w:val="00554465"/>
    <w:rsid w:val="005717FE"/>
    <w:rsid w:val="00597572"/>
    <w:rsid w:val="005B6B7E"/>
    <w:rsid w:val="006A1E56"/>
    <w:rsid w:val="006B6F66"/>
    <w:rsid w:val="00766D14"/>
    <w:rsid w:val="00781567"/>
    <w:rsid w:val="00883B3E"/>
    <w:rsid w:val="008B18D6"/>
    <w:rsid w:val="008D30C9"/>
    <w:rsid w:val="0090674D"/>
    <w:rsid w:val="00925EEB"/>
    <w:rsid w:val="00A2342E"/>
    <w:rsid w:val="00A577AC"/>
    <w:rsid w:val="00AA7015"/>
    <w:rsid w:val="00B05615"/>
    <w:rsid w:val="00B11EB9"/>
    <w:rsid w:val="00B47843"/>
    <w:rsid w:val="00B71ACD"/>
    <w:rsid w:val="00BF7254"/>
    <w:rsid w:val="00C00293"/>
    <w:rsid w:val="00C24EE1"/>
    <w:rsid w:val="00C8676A"/>
    <w:rsid w:val="00D452E0"/>
    <w:rsid w:val="00DE3829"/>
    <w:rsid w:val="00E30187"/>
    <w:rsid w:val="00E43F84"/>
    <w:rsid w:val="00E7543F"/>
    <w:rsid w:val="00F76BEA"/>
    <w:rsid w:val="00F7759B"/>
    <w:rsid w:val="00F9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37BF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B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BF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BF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BF"/>
    <w:pPr>
      <w:spacing w:before="200" w:after="80"/>
      <w:outlineLvl w:val="4"/>
    </w:pPr>
    <w:rPr>
      <w:rFonts w:ascii="Cambria" w:eastAsia="Times New Roman" w:hAnsi="Cambria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BF"/>
    <w:pPr>
      <w:spacing w:before="280" w:after="100"/>
      <w:outlineLvl w:val="5"/>
    </w:pPr>
    <w:rPr>
      <w:rFonts w:ascii="Cambria" w:eastAsia="Times New Roman" w:hAnsi="Cambria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BF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BF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BF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BF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C37BF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83B3E"/>
    <w:pPr>
      <w:ind w:left="720"/>
      <w:contextualSpacing/>
    </w:pPr>
  </w:style>
  <w:style w:type="paragraph" w:styleId="a4">
    <w:name w:val="No Spacing"/>
    <w:link w:val="a5"/>
    <w:qFormat/>
    <w:rsid w:val="00B47843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rsid w:val="002C37BF"/>
    <w:rPr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2C37BF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C37BF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C37BF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C37BF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C37BF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C37BF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C37BF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2C37B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2C37BF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2C37BF"/>
    <w:pPr>
      <w:spacing w:before="200" w:after="900"/>
      <w:jc w:val="right"/>
    </w:pPr>
    <w:rPr>
      <w:i/>
      <w:iCs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2C37BF"/>
    <w:rPr>
      <w:i/>
      <w:iCs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2C37BF"/>
    <w:rPr>
      <w:b/>
      <w:bCs/>
      <w:spacing w:val="0"/>
    </w:rPr>
  </w:style>
  <w:style w:type="character" w:styleId="ab">
    <w:name w:val="Emphasis"/>
    <w:uiPriority w:val="20"/>
    <w:qFormat/>
    <w:rsid w:val="002C37BF"/>
    <w:rPr>
      <w:b/>
      <w:bCs/>
      <w:i/>
      <w:iCs/>
      <w:color w:val="5A5A5A"/>
    </w:rPr>
  </w:style>
  <w:style w:type="paragraph" w:styleId="21">
    <w:name w:val="Quote"/>
    <w:basedOn w:val="a"/>
    <w:next w:val="a"/>
    <w:link w:val="22"/>
    <w:uiPriority w:val="29"/>
    <w:qFormat/>
    <w:rsid w:val="002C37BF"/>
    <w:pPr>
      <w:ind w:firstLine="284"/>
    </w:pPr>
    <w:rPr>
      <w:rFonts w:ascii="Cambria" w:eastAsia="Times New Roman" w:hAnsi="Cambria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C37BF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C37B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284"/>
    </w:pPr>
    <w:rPr>
      <w:rFonts w:ascii="Cambria" w:eastAsia="Times New Roman" w:hAnsi="Cambria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C37B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e">
    <w:name w:val="Subtle Emphasis"/>
    <w:uiPriority w:val="19"/>
    <w:qFormat/>
    <w:rsid w:val="002C37BF"/>
    <w:rPr>
      <w:i/>
      <w:iCs/>
      <w:color w:val="5A5A5A"/>
    </w:rPr>
  </w:style>
  <w:style w:type="character" w:styleId="af">
    <w:name w:val="Intense Emphasis"/>
    <w:uiPriority w:val="21"/>
    <w:qFormat/>
    <w:rsid w:val="002C37BF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2C37BF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2C37BF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2C37BF"/>
    <w:rPr>
      <w:rFonts w:ascii="Cambria" w:eastAsia="Times New Roman" w:hAnsi="Cambria" w:cs="Times New Roman"/>
      <w:b/>
      <w:bCs/>
      <w:i/>
      <w:iCs/>
      <w:color w:val="auto"/>
    </w:rPr>
  </w:style>
  <w:style w:type="table" w:styleId="af3">
    <w:name w:val="Table Grid"/>
    <w:basedOn w:val="a1"/>
    <w:uiPriority w:val="59"/>
    <w:rsid w:val="002C37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0"/>
    <w:link w:val="af5"/>
    <w:uiPriority w:val="99"/>
    <w:semiHidden/>
    <w:rsid w:val="002C37BF"/>
  </w:style>
  <w:style w:type="paragraph" w:styleId="af5">
    <w:name w:val="header"/>
    <w:basedOn w:val="a"/>
    <w:link w:val="af4"/>
    <w:uiPriority w:val="99"/>
    <w:semiHidden/>
    <w:unhideWhenUsed/>
    <w:rsid w:val="002C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7"/>
    <w:uiPriority w:val="99"/>
    <w:semiHidden/>
    <w:rsid w:val="002C37BF"/>
  </w:style>
  <w:style w:type="paragraph" w:styleId="af7">
    <w:name w:val="footer"/>
    <w:basedOn w:val="a"/>
    <w:link w:val="af6"/>
    <w:uiPriority w:val="99"/>
    <w:semiHidden/>
    <w:unhideWhenUsed/>
    <w:rsid w:val="002C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7"/>
    <w:uiPriority w:val="99"/>
    <w:semiHidden/>
    <w:rsid w:val="002C37BF"/>
  </w:style>
  <w:style w:type="paragraph" w:styleId="af8">
    <w:name w:val="Normal (Web)"/>
    <w:basedOn w:val="a"/>
    <w:rsid w:val="00AA7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16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Tanya&amp;Misha</dc:creator>
  <cp:keywords/>
  <dc:description/>
  <cp:lastModifiedBy>Admin</cp:lastModifiedBy>
  <cp:revision>2</cp:revision>
  <cp:lastPrinted>2012-09-17T06:51:00Z</cp:lastPrinted>
  <dcterms:created xsi:type="dcterms:W3CDTF">2011-11-14T18:02:00Z</dcterms:created>
  <dcterms:modified xsi:type="dcterms:W3CDTF">2013-02-04T04:39:00Z</dcterms:modified>
</cp:coreProperties>
</file>